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2FC" w:rsidP="003E12FC" w:rsidRDefault="003E12FC" w14:paraId="380B3E13" w14:textId="4A57C74D">
      <w:pPr>
        <w:spacing w:after="360"/>
        <w:jc w:val="center"/>
        <w:outlineLvl w:val="1"/>
        <w:rPr>
          <w:rFonts w:ascii="Calibri Light" w:hAnsi="Calibri Light" w:eastAsia="Calibri Light" w:cs="Calibri Light"/>
          <w:b/>
          <w:bCs/>
          <w:color w:val="017648"/>
          <w:sz w:val="32"/>
          <w:szCs w:val="32"/>
          <w:lang w:val="pl-PL"/>
        </w:rPr>
      </w:pPr>
      <w:r>
        <w:rPr>
          <w:rFonts w:ascii="Calibri Light" w:hAnsi="Calibri Light" w:eastAsia="Calibri Light" w:cs="Calibri Light"/>
          <w:b/>
          <w:bCs/>
          <w:color w:val="017648"/>
          <w:sz w:val="32"/>
          <w:szCs w:val="32"/>
          <w:lang w:val="pl-PL"/>
        </w:rPr>
        <w:t>Takiego miejsca brakowało w Polsce</w:t>
      </w:r>
      <w:r w:rsidRPr="00C95F91">
        <w:rPr>
          <w:rFonts w:ascii="Calibri Light" w:hAnsi="Calibri Light" w:eastAsia="Calibri Light" w:cs="Calibri Light"/>
          <w:b/>
          <w:bCs/>
          <w:color w:val="017648"/>
          <w:sz w:val="32"/>
          <w:szCs w:val="32"/>
          <w:lang w:val="pl-PL"/>
        </w:rPr>
        <w:t xml:space="preserve">. W Warszawie powstało </w:t>
      </w:r>
      <w:r>
        <w:rPr>
          <w:rFonts w:ascii="Calibri Light" w:hAnsi="Calibri Light" w:eastAsia="Calibri Light" w:cs="Calibri Light"/>
          <w:b/>
          <w:bCs/>
          <w:color w:val="017648"/>
          <w:sz w:val="32"/>
          <w:szCs w:val="32"/>
          <w:lang w:val="pl-PL"/>
        </w:rPr>
        <w:t xml:space="preserve">nowoczesne </w:t>
      </w:r>
      <w:r w:rsidRPr="00C95F91">
        <w:rPr>
          <w:rFonts w:ascii="Calibri Light" w:hAnsi="Calibri Light" w:eastAsia="Calibri Light" w:cs="Calibri Light"/>
          <w:b/>
          <w:bCs/>
          <w:color w:val="017648"/>
          <w:sz w:val="32"/>
          <w:szCs w:val="32"/>
          <w:lang w:val="pl-PL"/>
        </w:rPr>
        <w:t>Centrum Zdrowia i Profilaktyki Onkologicznej</w:t>
      </w:r>
    </w:p>
    <w:p w:rsidRPr="00C95F91" w:rsidR="006C3475" w:rsidP="006C3475" w:rsidRDefault="006C3475" w14:paraId="64CB2FF5" w14:textId="6392D4D5">
      <w:pPr>
        <w:jc w:val="both"/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</w:pPr>
      <w:r w:rsidRPr="00C95F91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 xml:space="preserve">W Warszawie powstało Centrum Zdrowia i Profilaktyki Onkologicznej, uruchomione przez </w:t>
      </w:r>
      <w:r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 xml:space="preserve">sieć medyczną </w:t>
      </w:r>
      <w:r w:rsidRPr="00C95F91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 xml:space="preserve">enel-med. </w:t>
      </w:r>
      <w:r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 xml:space="preserve">Unikalny w skali krajowej </w:t>
      </w:r>
      <w:r w:rsidRPr="00C95F91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 xml:space="preserve">projekt </w:t>
      </w:r>
      <w:r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 xml:space="preserve">jest </w:t>
      </w:r>
      <w:r w:rsidRPr="00C95F91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 xml:space="preserve">skoncentrowany na wczesnym wykrywaniu nowotworów oraz sprawnym przeprowadzeniu pacjenta przez diagnostykę i kolejne kroki profilaktyki. Skalę wyzwania potwierdzają </w:t>
      </w:r>
      <w:r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najnowsze wyniki</w:t>
      </w:r>
      <w:r w:rsidRPr="00C95F91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 xml:space="preserve"> badania opinii publicznej </w:t>
      </w:r>
      <w:r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dotyczącego podejścia Polaków do profilaktyki onkologicznej</w:t>
      </w:r>
      <w:r w:rsidRPr="00C95F91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 xml:space="preserve">: 89% badanych </w:t>
      </w:r>
      <w:r w:rsidR="0012009C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wie</w:t>
      </w:r>
      <w:r w:rsidRPr="00C95F91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, że wczesne wykrycie nowotworu daje wysokie szanse wyleczenia, ale tylko 21% regularn</w:t>
      </w:r>
      <w:r w:rsidR="003B6E01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i</w:t>
      </w:r>
      <w:r w:rsidRPr="00C95F91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e wykon</w:t>
      </w:r>
      <w:r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uje</w:t>
      </w:r>
      <w:r w:rsidRPr="00C95F91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 xml:space="preserve"> bada</w:t>
      </w:r>
      <w:r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 xml:space="preserve">nia </w:t>
      </w:r>
      <w:r w:rsidRPr="00C95F91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onkologiczn</w:t>
      </w:r>
      <w:r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e</w:t>
      </w:r>
      <w:r w:rsidRPr="00C95F91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 xml:space="preserve">, a 27% nie </w:t>
      </w:r>
      <w:r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robi ich w ogóle</w:t>
      </w:r>
      <w:r w:rsidRPr="00C95F91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. Centrum łączy doświadczenie specjalistów</w:t>
      </w:r>
      <w:r w:rsidR="009F4CF3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,</w:t>
      </w:r>
      <w:r w:rsidRPr="00C95F91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 xml:space="preserve"> diagnostykę opartą na nowoczesnym sprzęcie i technologiach obrazowania</w:t>
      </w:r>
      <w:r w:rsidR="009F4CF3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 xml:space="preserve"> oraz </w:t>
      </w:r>
      <w:r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zaawansowan</w:t>
      </w:r>
      <w:r w:rsidR="009F4CF3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 xml:space="preserve">ą </w:t>
      </w:r>
      <w:r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analityk</w:t>
      </w:r>
      <w:r w:rsidR="009F4CF3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 xml:space="preserve">ę </w:t>
      </w:r>
      <w:r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laboratoryjn</w:t>
      </w:r>
      <w:r w:rsidR="009F4CF3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ą,</w:t>
      </w:r>
      <w:r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 xml:space="preserve"> w </w:t>
      </w:r>
      <w:r w:rsidR="003B6E01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 xml:space="preserve">tym </w:t>
      </w:r>
      <w:r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bada</w:t>
      </w:r>
      <w:r w:rsidR="009F4CF3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nia</w:t>
      </w:r>
      <w:r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 xml:space="preserve"> genetyczn</w:t>
      </w:r>
      <w:r w:rsidR="009F4CF3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e</w:t>
      </w:r>
      <w:r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 xml:space="preserve">. Powołano także </w:t>
      </w:r>
      <w:r w:rsidRPr="00C95F91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konsultantk</w:t>
      </w:r>
      <w:r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ę</w:t>
      </w:r>
      <w:r w:rsidRPr="00C95F91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 xml:space="preserve"> społeczn</w:t>
      </w:r>
      <w:r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ą</w:t>
      </w:r>
      <w:r w:rsidR="009F4CF3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 xml:space="preserve">: </w:t>
      </w:r>
      <w:r w:rsidRPr="00C95F91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pacjentk</w:t>
      </w:r>
      <w:r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ę</w:t>
      </w:r>
      <w:r w:rsidRPr="00C95F91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 xml:space="preserve"> onkologiczn</w:t>
      </w:r>
      <w:r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ą</w:t>
      </w:r>
      <w:r w:rsidRPr="00C95F91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, która łączy perspektywę medyczną z doświadczeniem pacjenta i wspiera projektowanie ścieżki opieki.</w:t>
      </w:r>
    </w:p>
    <w:p w:rsidR="006C3475" w:rsidP="006C3475" w:rsidRDefault="006C3475" w14:paraId="61FBB586" w14:textId="1824899C">
      <w:pPr>
        <w:jc w:val="both"/>
        <w:rPr>
          <w:rFonts w:ascii="Calibri Light" w:hAnsi="Calibri Light" w:eastAsia="Calibri Light" w:cs="Calibri Light"/>
          <w:b/>
          <w:bCs/>
          <w:color w:val="000000" w:themeColor="text1"/>
          <w:sz w:val="22"/>
          <w:lang w:val="pl-PL"/>
        </w:rPr>
      </w:pPr>
      <w:r w:rsidRPr="009F4CF3">
        <w:rPr>
          <w:rFonts w:eastAsia="Times New Roman" w:asciiTheme="majorHAnsi" w:hAnsiTheme="majorHAnsi" w:cstheme="majorHAnsi"/>
          <w:i/>
          <w:sz w:val="22"/>
          <w:lang w:val="pl-PL" w:eastAsia="pl-PL"/>
        </w:rPr>
        <w:t xml:space="preserve">– </w:t>
      </w:r>
      <w:r w:rsidRPr="009F4CF3" w:rsidR="009F4CF3">
        <w:rPr>
          <w:rFonts w:eastAsia="Times New Roman" w:asciiTheme="majorHAnsi" w:hAnsiTheme="majorHAnsi" w:cstheme="majorHAnsi"/>
          <w:i/>
          <w:sz w:val="22"/>
          <w:lang w:val="pl-PL" w:eastAsia="pl-PL"/>
        </w:rPr>
        <w:t>Najskuteczniejszą odpowiedzią na choroby nowotworowe jest dobrze zorganizowana profilaktyka. Zdrowy styl życia, ruch i unikanie używek są ważne, ale same w sobie niczego jeszcze nie gwarantują. Jeśli chcemy dbać o zdrowie kompleksowo, musimy uzupełnić je o regularne badania. A gdy w grę wchodzą schorzenia zagrażające życiu, kluczowe jest świadome i konsekwentne działanie tak, by w razie wykrycia nowotworu dać sobie realną szansę na pełne wyleczenie. I co ważne, p</w:t>
      </w:r>
      <w:r w:rsidRPr="009F4CF3">
        <w:rPr>
          <w:rFonts w:eastAsia="Times New Roman" w:asciiTheme="majorHAnsi" w:hAnsiTheme="majorHAnsi" w:cstheme="majorHAnsi"/>
          <w:i/>
          <w:sz w:val="22"/>
          <w:lang w:val="pl-PL" w:eastAsia="pl-PL"/>
        </w:rPr>
        <w:t xml:space="preserve">rofilaktyka powinna zaczynać proces leczenia jeszcze zanim pacjent trafi do szpitala. To wyzwanie zdrowotne, ale też społeczne i ekonomiczne. OECD prognozuje, że samo starzenie się populacji może zwiększyć wydatki na leczenie nowotworów per capita o 89% w latach 2023–2050. Czyli bez konsekwentnego wzmocnienia profilaktyki system będzie coraz częściej reagował dopiero na etapie leczenia, które jest zdecydowanie droższe niż działania wczesne. W enel-med od lat konsekwentnie inwestujemy w profilaktykę, bo to ona w największym stopniu decyduje o skuteczności leczenia. Dziś </w:t>
      </w:r>
      <w:r w:rsidRPr="009F4CF3">
        <w:rPr>
          <w:rFonts w:eastAsia="Times New Roman" w:asciiTheme="majorHAnsi" w:hAnsiTheme="majorHAnsi" w:cstheme="majorHAnsi"/>
          <w:i/>
          <w:color w:val="000000" w:themeColor="text1"/>
          <w:sz w:val="22"/>
          <w:lang w:val="pl-PL" w:eastAsia="pl-PL"/>
        </w:rPr>
        <w:t>robimy kolejny krok i otwieramy Centrum Zdrowia i Profilaktyki Onkologicznej, które porządkuje i upraszcza ścieżkę diagnostyczną. Opieramy się na trzech filarach: jakości diagnostyki opartej na nowoczesnym sprzęcie, koordynacji procesu oraz przejrzystości. Pacjent ma wiedzieć, jakie badania są rekomendowane, kiedy i dlaczego, oraz jak szybko może je wykonać. Fundamentem są ludzie: specjaliści w swoich dziedzinach, zarówno w obszarze profilaktyki i diagnostyki nowotworów kobiet i mężczyzn, wspierani przez zespół, który pomaga przejść przez cały proces możliwie sprawnie i spokojnie</w:t>
      </w:r>
      <w:r w:rsidRPr="00152DD0">
        <w:rPr>
          <w:rFonts w:eastAsia="Times New Roman" w:asciiTheme="majorHAnsi" w:hAnsiTheme="majorHAnsi" w:cstheme="majorHAnsi"/>
          <w:i/>
          <w:color w:val="000000" w:themeColor="text1"/>
          <w:sz w:val="22"/>
          <w:lang w:val="pl-PL" w:eastAsia="pl-PL"/>
        </w:rPr>
        <w:t xml:space="preserve"> –</w:t>
      </w:r>
      <w:r w:rsidRPr="00152DD0">
        <w:rPr>
          <w:rFonts w:eastAsia="Times New Roman" w:asciiTheme="majorHAnsi" w:hAnsiTheme="majorHAnsi" w:cstheme="majorHAnsi"/>
          <w:color w:val="000000" w:themeColor="text1"/>
          <w:sz w:val="22"/>
          <w:lang w:val="pl-PL" w:eastAsia="pl-PL"/>
        </w:rPr>
        <w:t xml:space="preserve"> </w:t>
      </w:r>
      <w:r w:rsidRPr="00C95F91">
        <w:rPr>
          <w:rFonts w:eastAsia="Times New Roman" w:asciiTheme="majorHAnsi" w:hAnsiTheme="majorHAnsi" w:cstheme="majorHAnsi"/>
          <w:color w:val="000000" w:themeColor="text1"/>
          <w:sz w:val="22"/>
          <w:lang w:val="pl-PL" w:eastAsia="pl-PL"/>
        </w:rPr>
        <w:t xml:space="preserve">mówi </w:t>
      </w:r>
      <w:r w:rsidRPr="00152DD0">
        <w:rPr>
          <w:rFonts w:ascii="Calibri Light" w:hAnsi="Calibri Light" w:eastAsia="Calibri Light" w:cs="Calibri Light"/>
          <w:b/>
          <w:bCs/>
          <w:color w:val="000000" w:themeColor="text1"/>
          <w:sz w:val="22"/>
          <w:lang w:val="pl-PL"/>
        </w:rPr>
        <w:t>Jacek Rozwadowski, prezes zarządu enel-med</w:t>
      </w:r>
      <w:r w:rsidRPr="00C95F91">
        <w:rPr>
          <w:rFonts w:ascii="Calibri Light" w:hAnsi="Calibri Light" w:eastAsia="Calibri Light" w:cs="Calibri Light"/>
          <w:b/>
          <w:bCs/>
          <w:color w:val="000000" w:themeColor="text1"/>
          <w:sz w:val="22"/>
          <w:lang w:val="pl-PL"/>
        </w:rPr>
        <w:t>.</w:t>
      </w:r>
      <w:r w:rsidRPr="00152DD0">
        <w:rPr>
          <w:rFonts w:ascii="Calibri Light" w:hAnsi="Calibri Light" w:eastAsia="Calibri Light" w:cs="Calibri Light"/>
          <w:b/>
          <w:bCs/>
          <w:color w:val="000000" w:themeColor="text1"/>
          <w:sz w:val="22"/>
          <w:lang w:val="pl-PL"/>
        </w:rPr>
        <w:t xml:space="preserve"> </w:t>
      </w:r>
    </w:p>
    <w:p w:rsidRPr="007E64EF" w:rsidR="006C3475" w:rsidP="006C3475" w:rsidRDefault="006C3475" w14:paraId="106FC89F" w14:textId="77777777">
      <w:pPr>
        <w:jc w:val="both"/>
        <w:rPr>
          <w:rFonts w:ascii="Calibri Light" w:hAnsi="Calibri Light" w:eastAsia="Calibri Light" w:cs="Calibri Light"/>
          <w:b/>
          <w:bCs/>
          <w:color w:val="000000" w:themeColor="text1"/>
          <w:sz w:val="22"/>
          <w:lang w:val="pl-PL"/>
        </w:rPr>
      </w:pPr>
      <w:r w:rsidRPr="00152DD0">
        <w:rPr>
          <w:rFonts w:eastAsia="Times New Roman" w:asciiTheme="majorHAnsi" w:hAnsiTheme="majorHAnsi" w:cstheme="majorHAnsi"/>
          <w:color w:val="000000" w:themeColor="text1"/>
          <w:sz w:val="22"/>
          <w:lang w:val="pl-PL" w:eastAsia="pl-PL"/>
        </w:rPr>
        <w:t>I dodaje:</w:t>
      </w:r>
      <w:r>
        <w:rPr>
          <w:rFonts w:eastAsia="Times New Roman" w:asciiTheme="majorHAnsi" w:hAnsiTheme="majorHAnsi" w:cstheme="majorHAnsi"/>
          <w:color w:val="000000" w:themeColor="text1"/>
          <w:sz w:val="22"/>
          <w:lang w:val="pl-PL" w:eastAsia="pl-PL"/>
        </w:rPr>
        <w:t xml:space="preserve"> </w:t>
      </w:r>
      <w:r w:rsidRPr="00384565">
        <w:rPr>
          <w:rFonts w:eastAsia="Times New Roman" w:asciiTheme="majorHAnsi" w:hAnsiTheme="majorHAnsi" w:cstheme="majorHAnsi"/>
          <w:i/>
          <w:color w:val="000000" w:themeColor="text1"/>
          <w:sz w:val="22"/>
          <w:lang w:val="pl-PL" w:eastAsia="pl-PL"/>
        </w:rPr>
        <w:t>– Decyzję</w:t>
      </w:r>
      <w:r w:rsidRPr="00152DD0">
        <w:rPr>
          <w:rFonts w:eastAsia="Times New Roman" w:asciiTheme="majorHAnsi" w:hAnsiTheme="majorHAnsi" w:cstheme="majorHAnsi"/>
          <w:i/>
          <w:color w:val="000000" w:themeColor="text1"/>
          <w:sz w:val="22"/>
          <w:lang w:val="pl-PL" w:eastAsia="pl-PL"/>
        </w:rPr>
        <w:t xml:space="preserve"> o utworzeniu Centrum opieramy nie tylko na doświadczeniu klinicznym naszych zespołów, ale też na twardych danych o tym, jak Polacy podchodzą do profilaktyki. Zrealizowane przez nas badanie jasno pokazuje wyraźny rozdźwięk między świadomością a działaniem: większość </w:t>
      </w:r>
      <w:r w:rsidRPr="000C44A7">
        <w:rPr>
          <w:rFonts w:eastAsia="Times New Roman" w:asciiTheme="majorHAnsi" w:hAnsiTheme="majorHAnsi" w:cstheme="majorHAnsi"/>
          <w:i/>
          <w:sz w:val="22"/>
          <w:lang w:val="pl-PL" w:eastAsia="pl-PL"/>
        </w:rPr>
        <w:t>z nas wie, że wczesne wykrycie ratuje życie, a jednocześnie tylko co piąta osoba bada się regularnie, a co czwarta nie robi tego w ogóle.</w:t>
      </w:r>
      <w:r>
        <w:rPr>
          <w:rFonts w:eastAsia="Times New Roman" w:asciiTheme="majorHAnsi" w:hAnsiTheme="majorHAnsi" w:cstheme="majorHAnsi"/>
          <w:i/>
          <w:sz w:val="22"/>
          <w:lang w:val="pl-PL" w:eastAsia="pl-PL"/>
        </w:rPr>
        <w:t xml:space="preserve"> </w:t>
      </w:r>
      <w:r w:rsidRPr="00A165C2">
        <w:rPr>
          <w:rFonts w:eastAsia="Times New Roman" w:asciiTheme="majorHAnsi" w:hAnsiTheme="majorHAnsi" w:cstheme="majorHAnsi"/>
          <w:i/>
          <w:sz w:val="22"/>
          <w:lang w:val="pl-PL" w:eastAsia="pl-PL"/>
        </w:rPr>
        <w:t xml:space="preserve"> </w:t>
      </w:r>
    </w:p>
    <w:p w:rsidR="00C95F91" w:rsidP="00152DD0" w:rsidRDefault="00C95F91" w14:paraId="29701C8E" w14:textId="73D2F59C">
      <w:pPr>
        <w:jc w:val="both"/>
        <w:outlineLvl w:val="1"/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</w:pPr>
      <w:r w:rsidRPr="00C95F91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Centrum</w:t>
      </w:r>
      <w:r w:rsidR="0058304C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 xml:space="preserve"> z jasnym planem działania</w:t>
      </w:r>
    </w:p>
    <w:p w:rsidRPr="00C95F91" w:rsidR="00C95F91" w:rsidP="00152DD0" w:rsidRDefault="00C95F91" w14:paraId="4D0434D9" w14:textId="73A751F8">
      <w:pPr>
        <w:jc w:val="both"/>
        <w:rPr>
          <w:rFonts w:eastAsia="Times New Roman" w:asciiTheme="majorHAnsi" w:hAnsiTheme="majorHAnsi" w:cstheme="majorHAnsi"/>
          <w:sz w:val="22"/>
          <w:lang w:val="pl-PL" w:eastAsia="pl-PL"/>
        </w:rPr>
      </w:pPr>
      <w:r w:rsidRPr="00C95F91">
        <w:rPr>
          <w:rFonts w:eastAsia="Times New Roman" w:asciiTheme="majorHAnsi" w:hAnsiTheme="majorHAnsi" w:cstheme="majorHAnsi"/>
          <w:sz w:val="22"/>
          <w:lang w:val="pl-PL" w:eastAsia="pl-PL"/>
        </w:rPr>
        <w:t xml:space="preserve">Centrum Zdrowia i Profilaktyki Onkologicznej </w:t>
      </w:r>
      <w:r w:rsidR="00A36D66">
        <w:rPr>
          <w:rFonts w:eastAsia="Times New Roman" w:asciiTheme="majorHAnsi" w:hAnsiTheme="majorHAnsi" w:cstheme="majorHAnsi"/>
          <w:sz w:val="22"/>
          <w:lang w:val="pl-PL" w:eastAsia="pl-PL"/>
        </w:rPr>
        <w:t xml:space="preserve">enel-med </w:t>
      </w:r>
      <w:r w:rsidRPr="00C95F91">
        <w:rPr>
          <w:rFonts w:eastAsia="Times New Roman" w:asciiTheme="majorHAnsi" w:hAnsiTheme="majorHAnsi" w:cstheme="majorHAnsi"/>
          <w:sz w:val="22"/>
          <w:lang w:val="pl-PL" w:eastAsia="pl-PL"/>
        </w:rPr>
        <w:t xml:space="preserve">umożliwia diagnostykę i wczesne wykrywanie chorób nowotworowych w ramach profilaktyki zdrowia. Współtworzą je specjaliści wielu dziedzin. Konsultantką medyczną Centrum jest </w:t>
      </w:r>
      <w:r w:rsidRPr="00A36D66">
        <w:rPr>
          <w:rFonts w:eastAsia="Times New Roman" w:asciiTheme="majorHAnsi" w:hAnsiTheme="majorHAnsi" w:cstheme="majorHAnsi"/>
          <w:bCs/>
          <w:sz w:val="22"/>
          <w:lang w:val="pl-PL" w:eastAsia="pl-PL"/>
        </w:rPr>
        <w:t>dr hab. n. med. Katarzyna Dobruch-Sobczak</w:t>
      </w:r>
      <w:r w:rsidRPr="00C95F91">
        <w:rPr>
          <w:rFonts w:eastAsia="Times New Roman" w:asciiTheme="majorHAnsi" w:hAnsiTheme="majorHAnsi" w:cstheme="majorHAnsi"/>
          <w:sz w:val="22"/>
          <w:lang w:val="pl-PL" w:eastAsia="pl-PL"/>
        </w:rPr>
        <w:t xml:space="preserve">, radiolog, a obszar </w:t>
      </w:r>
      <w:r w:rsidRPr="00C95F91">
        <w:rPr>
          <w:rFonts w:eastAsia="Times New Roman" w:asciiTheme="majorHAnsi" w:hAnsiTheme="majorHAnsi" w:cstheme="majorHAnsi"/>
          <w:sz w:val="22"/>
          <w:lang w:val="pl-PL" w:eastAsia="pl-PL"/>
        </w:rPr>
        <w:lastRenderedPageBreak/>
        <w:t xml:space="preserve">profilaktyki mężczyzn współtworzy </w:t>
      </w:r>
      <w:r w:rsidRPr="00A36D66">
        <w:rPr>
          <w:rFonts w:eastAsia="Times New Roman" w:asciiTheme="majorHAnsi" w:hAnsiTheme="majorHAnsi" w:cstheme="majorHAnsi"/>
          <w:bCs/>
          <w:sz w:val="22"/>
          <w:lang w:val="pl-PL" w:eastAsia="pl-PL"/>
        </w:rPr>
        <w:t>prof. dr hab. n. med. Jakub Dobruch</w:t>
      </w:r>
      <w:r w:rsidRPr="00C95F91">
        <w:rPr>
          <w:rFonts w:eastAsia="Times New Roman" w:asciiTheme="majorHAnsi" w:hAnsiTheme="majorHAnsi" w:cstheme="majorHAnsi"/>
          <w:sz w:val="22"/>
          <w:lang w:val="pl-PL" w:eastAsia="pl-PL"/>
        </w:rPr>
        <w:t xml:space="preserve">, urolog. W Centrum pracują </w:t>
      </w:r>
      <w:r w:rsidR="006C0029">
        <w:rPr>
          <w:rFonts w:eastAsia="Times New Roman" w:asciiTheme="majorHAnsi" w:hAnsiTheme="majorHAnsi" w:cstheme="majorHAnsi"/>
          <w:sz w:val="22"/>
          <w:lang w:val="pl-PL" w:eastAsia="pl-PL"/>
        </w:rPr>
        <w:t xml:space="preserve">wykwalifikowani </w:t>
      </w:r>
      <w:r w:rsidRPr="00C95F91">
        <w:rPr>
          <w:rFonts w:eastAsia="Times New Roman" w:asciiTheme="majorHAnsi" w:hAnsiTheme="majorHAnsi" w:cstheme="majorHAnsi"/>
          <w:sz w:val="22"/>
          <w:lang w:val="pl-PL" w:eastAsia="pl-PL"/>
        </w:rPr>
        <w:t>specjaliści, m.in. psychologowie</w:t>
      </w:r>
      <w:r w:rsidR="00D01C3C">
        <w:rPr>
          <w:rFonts w:eastAsia="Times New Roman" w:asciiTheme="majorHAnsi" w:hAnsiTheme="majorHAnsi" w:cstheme="majorHAnsi"/>
          <w:sz w:val="22"/>
          <w:lang w:val="pl-PL" w:eastAsia="pl-PL"/>
        </w:rPr>
        <w:t>, ginekolodzy</w:t>
      </w:r>
      <w:r w:rsidR="00D3073F">
        <w:rPr>
          <w:rFonts w:eastAsia="Times New Roman" w:asciiTheme="majorHAnsi" w:hAnsiTheme="majorHAnsi" w:cstheme="majorHAnsi"/>
          <w:sz w:val="22"/>
          <w:lang w:val="pl-PL" w:eastAsia="pl-PL"/>
        </w:rPr>
        <w:t>,</w:t>
      </w:r>
      <w:r w:rsidRPr="00D3073F" w:rsidR="00D3073F">
        <w:rPr>
          <w:rFonts w:eastAsia="Times New Roman" w:asciiTheme="majorHAnsi" w:hAnsiTheme="majorHAnsi" w:cstheme="majorHAnsi"/>
          <w:sz w:val="22"/>
          <w:szCs w:val="22"/>
          <w:lang w:val="pl-PL" w:eastAsia="pl-PL"/>
        </w:rPr>
        <w:t xml:space="preserve"> </w:t>
      </w:r>
      <w:r w:rsidR="00D3073F">
        <w:rPr>
          <w:rFonts w:eastAsia="Times New Roman" w:asciiTheme="majorHAnsi" w:hAnsiTheme="majorHAnsi" w:cstheme="majorHAnsi"/>
          <w:sz w:val="22"/>
          <w:szCs w:val="22"/>
          <w:lang w:val="pl-PL" w:eastAsia="pl-PL"/>
        </w:rPr>
        <w:t xml:space="preserve">urolodzy, onkolodzy, </w:t>
      </w:r>
      <w:r w:rsidR="006C0029">
        <w:rPr>
          <w:rFonts w:eastAsia="Times New Roman" w:asciiTheme="majorHAnsi" w:hAnsiTheme="majorHAnsi" w:cstheme="majorHAnsi"/>
          <w:sz w:val="22"/>
          <w:szCs w:val="22"/>
          <w:lang w:val="pl-PL" w:eastAsia="pl-PL"/>
        </w:rPr>
        <w:t xml:space="preserve">endokrynolodzy, </w:t>
      </w:r>
      <w:bookmarkStart w:name="_GoBack" w:id="0"/>
      <w:bookmarkEnd w:id="0"/>
      <w:r w:rsidR="00D3073F">
        <w:rPr>
          <w:rFonts w:eastAsia="Times New Roman" w:asciiTheme="majorHAnsi" w:hAnsiTheme="majorHAnsi" w:cstheme="majorHAnsi"/>
          <w:sz w:val="22"/>
          <w:szCs w:val="22"/>
          <w:lang w:val="pl-PL" w:eastAsia="pl-PL"/>
        </w:rPr>
        <w:t>gastrolodzy</w:t>
      </w:r>
      <w:r w:rsidR="00D01C3C">
        <w:rPr>
          <w:rFonts w:eastAsia="Times New Roman" w:asciiTheme="majorHAnsi" w:hAnsiTheme="majorHAnsi" w:cstheme="majorHAnsi"/>
          <w:sz w:val="22"/>
          <w:lang w:val="pl-PL" w:eastAsia="pl-PL"/>
        </w:rPr>
        <w:t xml:space="preserve"> czy</w:t>
      </w:r>
      <w:r w:rsidRPr="00C95F91">
        <w:rPr>
          <w:rFonts w:eastAsia="Times New Roman" w:asciiTheme="majorHAnsi" w:hAnsiTheme="majorHAnsi" w:cstheme="majorHAnsi"/>
          <w:sz w:val="22"/>
          <w:lang w:val="pl-PL" w:eastAsia="pl-PL"/>
        </w:rPr>
        <w:t xml:space="preserve"> dietetycy</w:t>
      </w:r>
      <w:r w:rsidR="00D01C3C">
        <w:rPr>
          <w:rFonts w:eastAsia="Times New Roman" w:asciiTheme="majorHAnsi" w:hAnsiTheme="majorHAnsi" w:cstheme="majorHAnsi"/>
          <w:sz w:val="22"/>
          <w:lang w:val="pl-PL" w:eastAsia="pl-PL"/>
        </w:rPr>
        <w:t xml:space="preserve">, </w:t>
      </w:r>
      <w:r w:rsidRPr="00C95F91">
        <w:rPr>
          <w:rFonts w:eastAsia="Times New Roman" w:asciiTheme="majorHAnsi" w:hAnsiTheme="majorHAnsi" w:cstheme="majorHAnsi"/>
          <w:sz w:val="22"/>
          <w:lang w:val="pl-PL" w:eastAsia="pl-PL"/>
        </w:rPr>
        <w:t>którzy opiekują się pacjentem na poszczególnych etapach diagnostyki.</w:t>
      </w:r>
    </w:p>
    <w:p w:rsidRPr="00C95F91" w:rsidR="00C95F91" w:rsidP="00152DD0" w:rsidRDefault="00C95F91" w14:paraId="356C4AB0" w14:textId="567E8B7E">
      <w:pPr>
        <w:jc w:val="both"/>
        <w:rPr>
          <w:rFonts w:eastAsia="Times New Roman" w:asciiTheme="majorHAnsi" w:hAnsiTheme="majorHAnsi" w:cstheme="majorHAnsi"/>
          <w:sz w:val="22"/>
          <w:lang w:val="pl-PL" w:eastAsia="pl-PL"/>
        </w:rPr>
      </w:pPr>
      <w:r w:rsidRPr="00C95F91">
        <w:rPr>
          <w:rFonts w:eastAsia="Times New Roman" w:asciiTheme="majorHAnsi" w:hAnsiTheme="majorHAnsi" w:cstheme="majorHAnsi"/>
          <w:sz w:val="22"/>
          <w:lang w:val="pl-PL" w:eastAsia="pl-PL"/>
        </w:rPr>
        <w:t xml:space="preserve">W ramach działań profilaktycznych uruchomiono programy dla kobiet i mężczyzn obejmujące m.in. diagnostykę raka piersi, chorób ginekologicznych, prostaty i układu moczowego, raka płuc, raka jelita grubego oraz żołądka. </w:t>
      </w:r>
      <w:r w:rsidR="00D34791">
        <w:rPr>
          <w:rFonts w:asciiTheme="majorHAnsi" w:hAnsiTheme="majorHAnsi" w:cstheme="majorHAnsi"/>
          <w:sz w:val="22"/>
          <w:szCs w:val="22"/>
          <w:lang w:val="pl-PL"/>
        </w:rPr>
        <w:t xml:space="preserve">W ramach programu badań przesiewowych organizowanego przez NFZ w placówce są realizowane badania endoskopowe takie jak kolonoskopia. </w:t>
      </w:r>
      <w:r w:rsidRPr="00C95F91">
        <w:rPr>
          <w:rFonts w:eastAsia="Times New Roman" w:asciiTheme="majorHAnsi" w:hAnsiTheme="majorHAnsi" w:cstheme="majorHAnsi"/>
          <w:sz w:val="22"/>
          <w:lang w:val="pl-PL" w:eastAsia="pl-PL"/>
        </w:rPr>
        <w:t>Model działania Centrum został zaprojektowany tak, aby pacjent mógł przejść od konsultacji do badań w logicznej, zaplanowanej ścieżce.</w:t>
      </w:r>
    </w:p>
    <w:p w:rsidRPr="00C95F91" w:rsidR="00C95F91" w:rsidP="00152DD0" w:rsidRDefault="00D01C3C" w14:paraId="167A2452" w14:textId="53C80DB1">
      <w:pPr>
        <w:jc w:val="both"/>
        <w:rPr>
          <w:rFonts w:eastAsia="Times New Roman" w:asciiTheme="majorHAnsi" w:hAnsiTheme="majorHAnsi" w:cstheme="majorHAnsi"/>
          <w:sz w:val="22"/>
          <w:lang w:val="pl-PL" w:eastAsia="pl-PL"/>
        </w:rPr>
      </w:pPr>
      <w:r>
        <w:rPr>
          <w:rFonts w:eastAsia="Times New Roman" w:asciiTheme="majorHAnsi" w:hAnsiTheme="majorHAnsi" w:cstheme="majorHAnsi"/>
          <w:sz w:val="22"/>
          <w:lang w:val="pl-PL" w:eastAsia="pl-PL"/>
        </w:rPr>
        <w:t>Sercem</w:t>
      </w:r>
      <w:r w:rsidRPr="00C95F91" w:rsidR="00C95F91">
        <w:rPr>
          <w:rFonts w:eastAsia="Times New Roman" w:asciiTheme="majorHAnsi" w:hAnsiTheme="majorHAnsi" w:cstheme="majorHAnsi"/>
          <w:sz w:val="22"/>
          <w:lang w:val="pl-PL" w:eastAsia="pl-PL"/>
        </w:rPr>
        <w:t xml:space="preserve"> Centrum jest także zaplecze diagnostyczne. Oddział </w:t>
      </w:r>
      <w:r>
        <w:rPr>
          <w:rFonts w:eastAsia="Times New Roman" w:asciiTheme="majorHAnsi" w:hAnsiTheme="majorHAnsi" w:cstheme="majorHAnsi"/>
          <w:sz w:val="22"/>
          <w:lang w:val="pl-PL" w:eastAsia="pl-PL"/>
        </w:rPr>
        <w:t xml:space="preserve">jest </w:t>
      </w:r>
      <w:r w:rsidRPr="00C95F91" w:rsidR="00C95F91">
        <w:rPr>
          <w:rFonts w:eastAsia="Times New Roman" w:asciiTheme="majorHAnsi" w:hAnsiTheme="majorHAnsi" w:cstheme="majorHAnsi"/>
          <w:sz w:val="22"/>
          <w:lang w:val="pl-PL" w:eastAsia="pl-PL"/>
        </w:rPr>
        <w:t>wyposażon</w:t>
      </w:r>
      <w:r>
        <w:rPr>
          <w:rFonts w:eastAsia="Times New Roman" w:asciiTheme="majorHAnsi" w:hAnsiTheme="majorHAnsi" w:cstheme="majorHAnsi"/>
          <w:sz w:val="22"/>
          <w:lang w:val="pl-PL" w:eastAsia="pl-PL"/>
        </w:rPr>
        <w:t>y</w:t>
      </w:r>
      <w:r w:rsidRPr="00C95F91" w:rsidR="00C95F91">
        <w:rPr>
          <w:rFonts w:eastAsia="Times New Roman" w:asciiTheme="majorHAnsi" w:hAnsiTheme="majorHAnsi" w:cstheme="majorHAnsi"/>
          <w:sz w:val="22"/>
          <w:lang w:val="pl-PL" w:eastAsia="pl-PL"/>
        </w:rPr>
        <w:t xml:space="preserve"> w jedne z najbardziej precyzyjnych urządzeń diagnostycznych, w tym mammograf </w:t>
      </w:r>
      <w:r w:rsidRPr="00D01C3C" w:rsidR="00C95F91">
        <w:rPr>
          <w:rFonts w:eastAsia="Times New Roman" w:asciiTheme="majorHAnsi" w:hAnsiTheme="majorHAnsi" w:cstheme="majorHAnsi"/>
          <w:bCs/>
          <w:sz w:val="22"/>
          <w:lang w:val="pl-PL" w:eastAsia="pl-PL"/>
        </w:rPr>
        <w:t>MAMMOMAT B. Brilliant</w:t>
      </w:r>
      <w:r w:rsidRPr="00C95F91" w:rsidR="00C95F91">
        <w:rPr>
          <w:rFonts w:eastAsia="Times New Roman" w:asciiTheme="majorHAnsi" w:hAnsiTheme="majorHAnsi" w:cstheme="majorHAnsi"/>
          <w:sz w:val="22"/>
          <w:lang w:val="pl-PL" w:eastAsia="pl-PL"/>
        </w:rPr>
        <w:t xml:space="preserve"> z tomosyntezą 3D i algorytmami sztucznej inteligencji oraz wysokiej klasy system ultrasonograficzny wykorzystywany m.in. do biopsji fuzyjnej prostaty. Dzięki temu kluczowe badania mogą być wykonywane szybciej i w jakości, która zwiększa szanse na wczesne wykrycie zmian.</w:t>
      </w:r>
    </w:p>
    <w:p w:rsidRPr="0058304C" w:rsidR="00C95F91" w:rsidP="00152DD0" w:rsidRDefault="00C95F91" w14:paraId="66D02438" w14:textId="11A479D3">
      <w:pPr>
        <w:jc w:val="both"/>
        <w:rPr>
          <w:rFonts w:eastAsia="Times New Roman" w:asciiTheme="majorHAnsi" w:hAnsiTheme="majorHAnsi" w:cstheme="majorHAnsi"/>
          <w:i/>
          <w:sz w:val="22"/>
          <w:lang w:val="pl-PL" w:eastAsia="pl-PL"/>
        </w:rPr>
      </w:pPr>
      <w:r w:rsidRPr="00C95F91">
        <w:rPr>
          <w:rFonts w:eastAsia="Times New Roman" w:asciiTheme="majorHAnsi" w:hAnsiTheme="majorHAnsi" w:cstheme="majorHAnsi"/>
          <w:sz w:val="22"/>
          <w:lang w:val="pl-PL" w:eastAsia="pl-PL"/>
        </w:rPr>
        <w:t xml:space="preserve">– </w:t>
      </w:r>
      <w:r w:rsidRPr="00C95F91">
        <w:rPr>
          <w:rFonts w:eastAsia="Times New Roman" w:asciiTheme="majorHAnsi" w:hAnsiTheme="majorHAnsi" w:cstheme="majorHAnsi"/>
          <w:i/>
          <w:sz w:val="22"/>
          <w:lang w:val="pl-PL" w:eastAsia="pl-PL"/>
        </w:rPr>
        <w:t xml:space="preserve">Dziś w Polsce wciąż brakuje miejsc zaprojektowanych po to, by ułatwiać profilaktykę onkologiczną: dawać pacjentowi jasny plan, sprawną organizację i poczucie, że nie jest w tym sam. </w:t>
      </w:r>
      <w:r w:rsidRPr="00CB5880" w:rsidR="00CB5880">
        <w:rPr>
          <w:rFonts w:eastAsia="Times New Roman" w:asciiTheme="majorHAnsi" w:hAnsiTheme="majorHAnsi" w:cstheme="majorHAnsi"/>
          <w:i/>
          <w:sz w:val="22"/>
          <w:lang w:val="pl-PL" w:eastAsia="pl-PL"/>
        </w:rPr>
        <w:t xml:space="preserve">To szczególnie ważne, bo profilaktyka </w:t>
      </w:r>
      <w:r w:rsidRPr="00CB5880" w:rsidR="00CB5880">
        <w:rPr>
          <w:rFonts w:eastAsia="Times New Roman" w:asciiTheme="majorHAnsi" w:hAnsiTheme="majorHAnsi" w:cstheme="majorHAnsi"/>
          <w:i/>
          <w:color w:val="000000" w:themeColor="text1"/>
          <w:sz w:val="22"/>
          <w:lang w:val="pl-PL" w:eastAsia="pl-PL"/>
        </w:rPr>
        <w:t>działa wtedy, gd</w:t>
      </w:r>
      <w:r w:rsidRPr="00152DD0" w:rsidR="0058304C">
        <w:rPr>
          <w:rFonts w:eastAsia="Times New Roman" w:asciiTheme="majorHAnsi" w:hAnsiTheme="majorHAnsi" w:cstheme="majorHAnsi"/>
          <w:i/>
          <w:color w:val="000000" w:themeColor="text1"/>
          <w:sz w:val="22"/>
          <w:lang w:val="pl-PL" w:eastAsia="pl-PL"/>
        </w:rPr>
        <w:t>y</w:t>
      </w:r>
      <w:r w:rsidRPr="00CB5880" w:rsidR="00CB5880">
        <w:rPr>
          <w:rFonts w:eastAsia="Times New Roman" w:asciiTheme="majorHAnsi" w:hAnsiTheme="majorHAnsi" w:cstheme="majorHAnsi"/>
          <w:i/>
          <w:color w:val="000000" w:themeColor="text1"/>
          <w:sz w:val="22"/>
          <w:lang w:val="pl-PL" w:eastAsia="pl-PL"/>
        </w:rPr>
        <w:t xml:space="preserve"> nic nie boli. Tymczasem z badania zrealizowanego na zlecenie enel-med wynika, że najczęściej wskazywaną</w:t>
      </w:r>
      <w:r w:rsidRPr="00152DD0" w:rsidR="0058304C">
        <w:rPr>
          <w:rFonts w:eastAsia="Times New Roman" w:asciiTheme="majorHAnsi" w:hAnsiTheme="majorHAnsi" w:cstheme="majorHAnsi"/>
          <w:i/>
          <w:color w:val="000000" w:themeColor="text1"/>
          <w:sz w:val="22"/>
          <w:lang w:val="pl-PL" w:eastAsia="pl-PL"/>
        </w:rPr>
        <w:t>, przez więcej niż co trzeciego Polaka,</w:t>
      </w:r>
      <w:r w:rsidRPr="00CB5880" w:rsidR="00CB5880">
        <w:rPr>
          <w:rFonts w:eastAsia="Times New Roman" w:asciiTheme="majorHAnsi" w:hAnsiTheme="majorHAnsi" w:cstheme="majorHAnsi"/>
          <w:i/>
          <w:color w:val="000000" w:themeColor="text1"/>
          <w:sz w:val="22"/>
          <w:lang w:val="pl-PL" w:eastAsia="pl-PL"/>
        </w:rPr>
        <w:t xml:space="preserve"> barierą </w:t>
      </w:r>
      <w:r w:rsidRPr="00152DD0" w:rsidR="0058304C">
        <w:rPr>
          <w:rFonts w:eastAsia="Times New Roman" w:asciiTheme="majorHAnsi" w:hAnsiTheme="majorHAnsi" w:cstheme="majorHAnsi"/>
          <w:i/>
          <w:color w:val="000000" w:themeColor="text1"/>
          <w:sz w:val="22"/>
          <w:lang w:val="pl-PL" w:eastAsia="pl-PL"/>
        </w:rPr>
        <w:t xml:space="preserve">w realizacji </w:t>
      </w:r>
      <w:r w:rsidRPr="00CB5880" w:rsidR="00CB5880">
        <w:rPr>
          <w:rFonts w:eastAsia="Times New Roman" w:asciiTheme="majorHAnsi" w:hAnsiTheme="majorHAnsi" w:cstheme="majorHAnsi"/>
          <w:i/>
          <w:color w:val="000000" w:themeColor="text1"/>
          <w:sz w:val="22"/>
          <w:lang w:val="pl-PL" w:eastAsia="pl-PL"/>
        </w:rPr>
        <w:t>badań onkologicznych jest właśnie brak objawów. Naszą odpowiedzią jest opieka 360°: od kwalifikacji i diagnostyki obrazowej, po koordynację i pakietowe podejście do badań</w:t>
      </w:r>
      <w:r w:rsidRPr="00152DD0" w:rsidR="0058304C">
        <w:rPr>
          <w:rFonts w:eastAsia="Times New Roman" w:asciiTheme="majorHAnsi" w:hAnsiTheme="majorHAnsi" w:cstheme="majorHAnsi"/>
          <w:i/>
          <w:color w:val="000000" w:themeColor="text1"/>
          <w:sz w:val="22"/>
          <w:lang w:val="pl-PL" w:eastAsia="pl-PL"/>
        </w:rPr>
        <w:t xml:space="preserve"> </w:t>
      </w:r>
      <w:r w:rsidRPr="00C95F91">
        <w:rPr>
          <w:rFonts w:eastAsia="Times New Roman" w:asciiTheme="majorHAnsi" w:hAnsiTheme="majorHAnsi" w:cstheme="majorHAnsi"/>
          <w:color w:val="000000" w:themeColor="text1"/>
          <w:sz w:val="22"/>
          <w:lang w:val="pl-PL" w:eastAsia="pl-PL"/>
        </w:rPr>
        <w:t xml:space="preserve">– mówi </w:t>
      </w:r>
      <w:r w:rsidRPr="00152DD0">
        <w:rPr>
          <w:rFonts w:ascii="Calibri Light" w:hAnsi="Calibri Light" w:eastAsia="Calibri Light" w:cs="Calibri Light"/>
          <w:b/>
          <w:bCs/>
          <w:color w:val="000000" w:themeColor="text1"/>
          <w:sz w:val="22"/>
          <w:lang w:val="pl-PL"/>
        </w:rPr>
        <w:t>dr hab. n. med. Katarzyna Dobruch-Sobczak</w:t>
      </w:r>
      <w:r w:rsidRPr="00C95F91">
        <w:rPr>
          <w:rFonts w:ascii="Calibri Light" w:hAnsi="Calibri Light" w:eastAsia="Calibri Light" w:cs="Calibri Light"/>
          <w:b/>
          <w:bCs/>
          <w:color w:val="000000" w:themeColor="text1"/>
          <w:sz w:val="22"/>
          <w:lang w:val="pl-PL"/>
        </w:rPr>
        <w:t>, radiolog i konsultan</w:t>
      </w:r>
      <w:r w:rsidRPr="00152DD0" w:rsidR="00D01C3C">
        <w:rPr>
          <w:rFonts w:ascii="Calibri Light" w:hAnsi="Calibri Light" w:eastAsia="Calibri Light" w:cs="Calibri Light"/>
          <w:b/>
          <w:bCs/>
          <w:color w:val="000000" w:themeColor="text1"/>
          <w:sz w:val="22"/>
          <w:lang w:val="pl-PL"/>
        </w:rPr>
        <w:t>t</w:t>
      </w:r>
      <w:r w:rsidRPr="00C95F91">
        <w:rPr>
          <w:rFonts w:ascii="Calibri Light" w:hAnsi="Calibri Light" w:eastAsia="Calibri Light" w:cs="Calibri Light"/>
          <w:b/>
          <w:bCs/>
          <w:color w:val="000000" w:themeColor="text1"/>
          <w:sz w:val="22"/>
          <w:lang w:val="pl-PL"/>
        </w:rPr>
        <w:t xml:space="preserve"> medyczn</w:t>
      </w:r>
      <w:r w:rsidRPr="00152DD0" w:rsidR="00D01C3C">
        <w:rPr>
          <w:rFonts w:ascii="Calibri Light" w:hAnsi="Calibri Light" w:eastAsia="Calibri Light" w:cs="Calibri Light"/>
          <w:b/>
          <w:bCs/>
          <w:color w:val="000000" w:themeColor="text1"/>
          <w:sz w:val="22"/>
          <w:lang w:val="pl-PL"/>
        </w:rPr>
        <w:t>y</w:t>
      </w:r>
      <w:r w:rsidRPr="00C95F91">
        <w:rPr>
          <w:rFonts w:ascii="Calibri Light" w:hAnsi="Calibri Light" w:eastAsia="Calibri Light" w:cs="Calibri Light"/>
          <w:b/>
          <w:bCs/>
          <w:color w:val="000000" w:themeColor="text1"/>
          <w:sz w:val="22"/>
          <w:lang w:val="pl-PL"/>
        </w:rPr>
        <w:t xml:space="preserve"> Centrum Zdrowia i Profilaktyki Onkologicznej enel-med.</w:t>
      </w:r>
    </w:p>
    <w:p w:rsidR="00DB02AE" w:rsidP="00152DD0" w:rsidRDefault="00DB02AE" w14:paraId="2B0F9DAE" w14:textId="00925867">
      <w:pPr>
        <w:jc w:val="both"/>
        <w:rPr>
          <w:rFonts w:eastAsia="Times New Roman" w:asciiTheme="majorHAnsi" w:hAnsiTheme="majorHAnsi" w:cstheme="majorHAnsi"/>
          <w:sz w:val="22"/>
          <w:lang w:val="pl-PL" w:eastAsia="pl-PL"/>
        </w:rPr>
      </w:pPr>
      <w:r w:rsidRPr="00DB02AE">
        <w:rPr>
          <w:rFonts w:eastAsia="Times New Roman" w:asciiTheme="majorHAnsi" w:hAnsiTheme="majorHAnsi" w:cstheme="majorHAnsi"/>
          <w:sz w:val="22"/>
          <w:lang w:val="pl-PL" w:eastAsia="pl-PL"/>
        </w:rPr>
        <w:t>Unikalnym elementem Centrum jest włączenie perspektywy pacjenckiej do współtworzenia standardów obsługi i organizacji procesu. Do tej roli enel-med zaprosił Anitę Wojtaś-Jakubowską</w:t>
      </w:r>
      <w:r>
        <w:rPr>
          <w:rFonts w:eastAsia="Times New Roman" w:asciiTheme="majorHAnsi" w:hAnsiTheme="majorHAnsi" w:cstheme="majorHAnsi"/>
          <w:sz w:val="22"/>
          <w:lang w:val="pl-PL" w:eastAsia="pl-PL"/>
        </w:rPr>
        <w:t xml:space="preserve">, </w:t>
      </w:r>
      <w:r w:rsidRPr="00DB02AE">
        <w:rPr>
          <w:rFonts w:eastAsia="Times New Roman" w:asciiTheme="majorHAnsi" w:hAnsiTheme="majorHAnsi" w:cstheme="majorHAnsi"/>
          <w:sz w:val="22"/>
          <w:lang w:val="pl-PL" w:eastAsia="pl-PL"/>
        </w:rPr>
        <w:t>pacjentkę, która przeszła pełną ścieżkę diagnostyczno-onkologiczną. Jej doświadczenie wspiera zespół w weryfikacji procedur i organizacji opieki tak, aby były jak najbardziej zrozumiałe, przyjazne i skuteczne z punktu widzenia pacjenta.</w:t>
      </w:r>
    </w:p>
    <w:p w:rsidRPr="009C7584" w:rsidR="00FE4442" w:rsidP="00FE4442" w:rsidRDefault="00FE4442" w14:paraId="2338B247" w14:textId="4366E45E">
      <w:pPr>
        <w:pStyle w:val="NormalnyWeb"/>
        <w:spacing w:before="0" w:beforeAutospacing="0" w:after="120" w:afterAutospacing="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B2242">
        <w:rPr>
          <w:rFonts w:asciiTheme="majorHAnsi" w:hAnsiTheme="majorHAnsi" w:cstheme="majorHAnsi"/>
          <w:i/>
          <w:sz w:val="22"/>
          <w:szCs w:val="22"/>
        </w:rPr>
        <w:t xml:space="preserve">– </w:t>
      </w:r>
      <w:r w:rsidRPr="00855771">
        <w:rPr>
          <w:rFonts w:asciiTheme="majorHAnsi" w:hAnsiTheme="majorHAnsi" w:cstheme="majorHAnsi"/>
          <w:i/>
          <w:sz w:val="22"/>
          <w:szCs w:val="22"/>
        </w:rPr>
        <w:t>Profilaktyka uratowała mi życie. Chorowałam na nowotwór żołądka, który ma niespecyficzne objawy i do momentu diagnozy czułam się zupełnie zdrowa. Moją osobistą misją jest zachęcanie do diagnostyki i ułatwianie pacjentom przejścia przez leczenie i dlatego cieszę się, że mogę wspierać enel-med w projektowaniu ścieżki opieki. Wiem, z własnego doświadczenia, jak wiele emocji budzi ten proces, ale wiem też, że jedyną sensowną odpowiedzią jest działanie mimo strachu i realizowanie badań profilaktycznych mimo obaw o ich wynik</w:t>
      </w:r>
      <w:r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9B2242">
        <w:rPr>
          <w:rFonts w:asciiTheme="majorHAnsi" w:hAnsiTheme="majorHAnsi" w:cstheme="majorHAnsi"/>
          <w:sz w:val="22"/>
          <w:szCs w:val="22"/>
        </w:rPr>
        <w:t xml:space="preserve">– mówi </w:t>
      </w:r>
      <w:r w:rsidRPr="009B2242">
        <w:rPr>
          <w:rFonts w:asciiTheme="majorHAnsi" w:hAnsiTheme="majorHAnsi" w:cstheme="majorHAnsi"/>
          <w:b/>
          <w:sz w:val="22"/>
          <w:szCs w:val="22"/>
        </w:rPr>
        <w:t>Anita Wojtaś-Jakubowska, konsultantka społeczna Centrum Zdrowia i Profilaktyki Onkologicznej enel-med</w:t>
      </w:r>
      <w:r w:rsidRPr="009B2242">
        <w:rPr>
          <w:rFonts w:asciiTheme="majorHAnsi" w:hAnsiTheme="majorHAnsi" w:cstheme="majorHAnsi"/>
          <w:sz w:val="22"/>
          <w:szCs w:val="22"/>
        </w:rPr>
        <w:t>.</w:t>
      </w:r>
    </w:p>
    <w:p w:rsidRPr="00C95F91" w:rsidR="00C95F91" w:rsidP="00152DD0" w:rsidRDefault="0058304C" w14:paraId="1331F53B" w14:textId="5885B683">
      <w:pPr>
        <w:jc w:val="both"/>
        <w:outlineLvl w:val="1"/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</w:pPr>
      <w:r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>Luka społeczna:</w:t>
      </w:r>
      <w:r w:rsidRPr="00C95F91" w:rsidR="00C95F91">
        <w:rPr>
          <w:rFonts w:ascii="Calibri Light" w:hAnsi="Calibri Light" w:eastAsia="Calibri Light" w:cs="Calibri Light"/>
          <w:b/>
          <w:bCs/>
          <w:color w:val="017648"/>
          <w:sz w:val="22"/>
          <w:lang w:val="pl-PL"/>
        </w:rPr>
        <w:t xml:space="preserve"> między świadomością a działaniem</w:t>
      </w:r>
    </w:p>
    <w:p w:rsidRPr="00C95F91" w:rsidR="00C95F91" w:rsidP="00152DD0" w:rsidRDefault="00C95F91" w14:paraId="7E999B91" w14:textId="5CFA1B5D">
      <w:pPr>
        <w:jc w:val="both"/>
        <w:rPr>
          <w:rFonts w:eastAsia="Times New Roman" w:asciiTheme="majorHAnsi" w:hAnsiTheme="majorHAnsi" w:cstheme="majorHAnsi"/>
          <w:sz w:val="22"/>
          <w:lang w:val="pl-PL" w:eastAsia="pl-PL"/>
        </w:rPr>
      </w:pPr>
      <w:r w:rsidRPr="00C95F91">
        <w:rPr>
          <w:rFonts w:eastAsia="Times New Roman" w:asciiTheme="majorHAnsi" w:hAnsiTheme="majorHAnsi" w:cstheme="majorHAnsi"/>
          <w:sz w:val="22"/>
          <w:lang w:val="pl-PL" w:eastAsia="pl-PL"/>
        </w:rPr>
        <w:t xml:space="preserve">Wyniki badania opinii publicznej </w:t>
      </w:r>
      <w:r w:rsidR="0058304C">
        <w:rPr>
          <w:rFonts w:eastAsia="Times New Roman" w:asciiTheme="majorHAnsi" w:hAnsiTheme="majorHAnsi" w:cstheme="majorHAnsi"/>
          <w:sz w:val="22"/>
          <w:lang w:val="pl-PL" w:eastAsia="pl-PL"/>
        </w:rPr>
        <w:t xml:space="preserve">dotyczącego podejścia Polaków do profilaktyki w kierunku chorób onkologicznych </w:t>
      </w:r>
      <w:r w:rsidRPr="00C95F91">
        <w:rPr>
          <w:rFonts w:eastAsia="Times New Roman" w:asciiTheme="majorHAnsi" w:hAnsiTheme="majorHAnsi" w:cstheme="majorHAnsi"/>
          <w:sz w:val="22"/>
          <w:lang w:val="pl-PL" w:eastAsia="pl-PL"/>
        </w:rPr>
        <w:t xml:space="preserve">zrealizowanego na zlecenie enel-med pokazują wyraźny rozdźwięk między przekonaniami </w:t>
      </w:r>
      <w:r w:rsidR="0058304C">
        <w:rPr>
          <w:rFonts w:eastAsia="Times New Roman" w:asciiTheme="majorHAnsi" w:hAnsiTheme="majorHAnsi" w:cstheme="majorHAnsi"/>
          <w:sz w:val="22"/>
          <w:lang w:val="pl-PL" w:eastAsia="pl-PL"/>
        </w:rPr>
        <w:t xml:space="preserve">Polaków </w:t>
      </w:r>
      <w:r w:rsidRPr="00C95F91">
        <w:rPr>
          <w:rFonts w:eastAsia="Times New Roman" w:asciiTheme="majorHAnsi" w:hAnsiTheme="majorHAnsi" w:cstheme="majorHAnsi"/>
          <w:sz w:val="22"/>
          <w:lang w:val="pl-PL" w:eastAsia="pl-PL"/>
        </w:rPr>
        <w:t xml:space="preserve">a praktyką. Aż 89% badanych zgadza się, że wczesne wykrycie nowotworu daje </w:t>
      </w:r>
      <w:r w:rsidRPr="00C95F91">
        <w:rPr>
          <w:rFonts w:eastAsia="Times New Roman" w:asciiTheme="majorHAnsi" w:hAnsiTheme="majorHAnsi" w:cstheme="majorHAnsi"/>
          <w:sz w:val="22"/>
          <w:lang w:val="pl-PL" w:eastAsia="pl-PL"/>
        </w:rPr>
        <w:lastRenderedPageBreak/>
        <w:t>wysokie szanse wyleczenia, jednak regularne wykonywanie badań onkologicznych adekwatnych do wieku i płci deklaruje 21% respondentów, a 27% przyznaje, że nie robi ich nigdy.</w:t>
      </w:r>
    </w:p>
    <w:p w:rsidRPr="00C95F91" w:rsidR="00C95F91" w:rsidP="00152DD0" w:rsidRDefault="00C95F91" w14:paraId="65F20049" w14:textId="1C59E37E">
      <w:pPr>
        <w:jc w:val="both"/>
        <w:rPr>
          <w:rFonts w:eastAsia="Times New Roman" w:asciiTheme="majorHAnsi" w:hAnsiTheme="majorHAnsi" w:cstheme="majorHAnsi"/>
          <w:sz w:val="22"/>
          <w:lang w:val="pl-PL" w:eastAsia="pl-PL"/>
        </w:rPr>
      </w:pPr>
      <w:r w:rsidRPr="00C95F91">
        <w:rPr>
          <w:rFonts w:eastAsia="Times New Roman" w:asciiTheme="majorHAnsi" w:hAnsiTheme="majorHAnsi" w:cstheme="majorHAnsi"/>
          <w:sz w:val="22"/>
          <w:lang w:val="pl-PL" w:eastAsia="pl-PL"/>
        </w:rPr>
        <w:t xml:space="preserve">Respondenci wskazują też konkretne bariery, które najczęściej zatrzymują profilaktykę </w:t>
      </w:r>
      <w:r w:rsidR="0058304C">
        <w:rPr>
          <w:rFonts w:eastAsia="Times New Roman" w:asciiTheme="majorHAnsi" w:hAnsiTheme="majorHAnsi" w:cstheme="majorHAnsi"/>
          <w:sz w:val="22"/>
          <w:lang w:val="pl-PL" w:eastAsia="pl-PL"/>
        </w:rPr>
        <w:t xml:space="preserve">w kierunku chorób onkologicznych </w:t>
      </w:r>
      <w:r w:rsidRPr="00C95F91">
        <w:rPr>
          <w:rFonts w:eastAsia="Times New Roman" w:asciiTheme="majorHAnsi" w:hAnsiTheme="majorHAnsi" w:cstheme="majorHAnsi"/>
          <w:sz w:val="22"/>
          <w:lang w:val="pl-PL" w:eastAsia="pl-PL"/>
        </w:rPr>
        <w:t xml:space="preserve">na etapie decyzji. Najczęściej wymieniany jest brak objawów (36%), dalej lęk przed diagnozą </w:t>
      </w:r>
      <w:r w:rsidR="0058304C">
        <w:rPr>
          <w:rFonts w:eastAsia="Times New Roman" w:asciiTheme="majorHAnsi" w:hAnsiTheme="majorHAnsi" w:cstheme="majorHAnsi"/>
          <w:sz w:val="22"/>
          <w:lang w:val="pl-PL" w:eastAsia="pl-PL"/>
        </w:rPr>
        <w:t xml:space="preserve">i koszty </w:t>
      </w:r>
      <w:r w:rsidRPr="00C95F91">
        <w:rPr>
          <w:rFonts w:eastAsia="Times New Roman" w:asciiTheme="majorHAnsi" w:hAnsiTheme="majorHAnsi" w:cstheme="majorHAnsi"/>
          <w:sz w:val="22"/>
          <w:lang w:val="pl-PL" w:eastAsia="pl-PL"/>
        </w:rPr>
        <w:t>(</w:t>
      </w:r>
      <w:r w:rsidR="0058304C">
        <w:rPr>
          <w:rFonts w:eastAsia="Times New Roman" w:asciiTheme="majorHAnsi" w:hAnsiTheme="majorHAnsi" w:cstheme="majorHAnsi"/>
          <w:sz w:val="22"/>
          <w:lang w:val="pl-PL" w:eastAsia="pl-PL"/>
        </w:rPr>
        <w:t xml:space="preserve">po </w:t>
      </w:r>
      <w:r w:rsidRPr="00C95F91">
        <w:rPr>
          <w:rFonts w:eastAsia="Times New Roman" w:asciiTheme="majorHAnsi" w:hAnsiTheme="majorHAnsi" w:cstheme="majorHAnsi"/>
          <w:sz w:val="22"/>
          <w:lang w:val="pl-PL" w:eastAsia="pl-PL"/>
        </w:rPr>
        <w:t>22%</w:t>
      </w:r>
      <w:r w:rsidR="0058304C">
        <w:rPr>
          <w:rFonts w:eastAsia="Times New Roman" w:asciiTheme="majorHAnsi" w:hAnsiTheme="majorHAnsi" w:cstheme="majorHAnsi"/>
          <w:sz w:val="22"/>
          <w:lang w:val="pl-PL" w:eastAsia="pl-PL"/>
        </w:rPr>
        <w:t xml:space="preserve"> wskazań</w:t>
      </w:r>
      <w:r w:rsidRPr="00C95F91">
        <w:rPr>
          <w:rFonts w:eastAsia="Times New Roman" w:asciiTheme="majorHAnsi" w:hAnsiTheme="majorHAnsi" w:cstheme="majorHAnsi"/>
          <w:sz w:val="22"/>
          <w:lang w:val="pl-PL" w:eastAsia="pl-PL"/>
        </w:rPr>
        <w:t>). Widoczna jest również luka pokoleniowa</w:t>
      </w:r>
      <w:r w:rsidR="006E4F7A">
        <w:rPr>
          <w:rFonts w:eastAsia="Times New Roman" w:asciiTheme="majorHAnsi" w:hAnsiTheme="majorHAnsi" w:cstheme="majorHAnsi"/>
          <w:sz w:val="22"/>
          <w:lang w:val="pl-PL" w:eastAsia="pl-PL"/>
        </w:rPr>
        <w:t>. W</w:t>
      </w:r>
      <w:r w:rsidRPr="00C95F91">
        <w:rPr>
          <w:rFonts w:eastAsia="Times New Roman" w:asciiTheme="majorHAnsi" w:hAnsiTheme="majorHAnsi" w:cstheme="majorHAnsi"/>
          <w:sz w:val="22"/>
          <w:lang w:val="pl-PL" w:eastAsia="pl-PL"/>
        </w:rPr>
        <w:t xml:space="preserve">śród osób w wieku 18–24 lata niemal połowa </w:t>
      </w:r>
      <w:r w:rsidR="006E4F7A">
        <w:rPr>
          <w:rFonts w:eastAsia="Times New Roman" w:asciiTheme="majorHAnsi" w:hAnsiTheme="majorHAnsi" w:cstheme="majorHAnsi"/>
          <w:sz w:val="22"/>
          <w:lang w:val="pl-PL" w:eastAsia="pl-PL"/>
        </w:rPr>
        <w:t xml:space="preserve">(46%) </w:t>
      </w:r>
      <w:r w:rsidRPr="00C95F91">
        <w:rPr>
          <w:rFonts w:eastAsia="Times New Roman" w:asciiTheme="majorHAnsi" w:hAnsiTheme="majorHAnsi" w:cstheme="majorHAnsi"/>
          <w:sz w:val="22"/>
          <w:lang w:val="pl-PL" w:eastAsia="pl-PL"/>
        </w:rPr>
        <w:t>przyznaje, że nigdy nie wykonywała badań onkologicznych adekwatnych do wieku i płci.</w:t>
      </w:r>
      <w:r w:rsidR="006E4F7A">
        <w:rPr>
          <w:rFonts w:eastAsia="Times New Roman" w:asciiTheme="majorHAnsi" w:hAnsiTheme="majorHAnsi" w:cstheme="majorHAnsi"/>
          <w:sz w:val="22"/>
          <w:lang w:val="pl-PL" w:eastAsia="pl-PL"/>
        </w:rPr>
        <w:t xml:space="preserve"> Wśród osób w wieku 45-54 lata ten odsetek jest zdecydowanie niższy i wynosi 29%.</w:t>
      </w:r>
    </w:p>
    <w:p w:rsidR="006E4F7A" w:rsidP="00152DD0" w:rsidRDefault="00C95F91" w14:paraId="404174DA" w14:textId="0815C4E4">
      <w:pPr>
        <w:jc w:val="both"/>
        <w:rPr>
          <w:rFonts w:eastAsia="Times New Roman" w:asciiTheme="majorHAnsi" w:hAnsiTheme="majorHAnsi" w:cstheme="majorHAnsi"/>
          <w:sz w:val="22"/>
          <w:lang w:val="pl-PL" w:eastAsia="pl-PL"/>
        </w:rPr>
      </w:pPr>
      <w:r w:rsidRPr="00C95F91">
        <w:rPr>
          <w:rFonts w:eastAsia="Times New Roman" w:asciiTheme="majorHAnsi" w:hAnsiTheme="majorHAnsi" w:cstheme="majorHAnsi"/>
          <w:i/>
          <w:sz w:val="22"/>
          <w:lang w:val="pl-PL" w:eastAsia="pl-PL"/>
        </w:rPr>
        <w:t xml:space="preserve">– Lęk przed diagnozą często działa jak mechanizm unikania: odkładamy badania, bo obawiamy się wyniku. </w:t>
      </w:r>
      <w:r w:rsidRPr="00FB4493" w:rsidR="00FB4493">
        <w:rPr>
          <w:rFonts w:eastAsia="Times New Roman" w:asciiTheme="majorHAnsi" w:hAnsiTheme="majorHAnsi" w:cstheme="majorHAnsi"/>
          <w:i/>
          <w:sz w:val="22"/>
          <w:lang w:val="pl-PL" w:eastAsia="pl-PL"/>
        </w:rPr>
        <w:t xml:space="preserve">A </w:t>
      </w:r>
      <w:r w:rsidRPr="00BD776C" w:rsidR="00FB4493">
        <w:rPr>
          <w:rFonts w:eastAsia="Times New Roman" w:asciiTheme="majorHAnsi" w:hAnsiTheme="majorHAnsi" w:cstheme="majorHAnsi"/>
          <w:i/>
          <w:sz w:val="22"/>
          <w:lang w:val="pl-PL" w:eastAsia="pl-PL"/>
        </w:rPr>
        <w:t xml:space="preserve">aż 60% </w:t>
      </w:r>
      <w:r w:rsidRPr="00FB4493" w:rsidR="00FB4493">
        <w:rPr>
          <w:rFonts w:eastAsia="Times New Roman" w:asciiTheme="majorHAnsi" w:hAnsiTheme="majorHAnsi" w:cstheme="majorHAnsi"/>
          <w:i/>
          <w:sz w:val="22"/>
          <w:lang w:val="pl-PL" w:eastAsia="pl-PL"/>
        </w:rPr>
        <w:t>Polaków, jak wynika z badania enel-med,</w:t>
      </w:r>
      <w:r w:rsidRPr="00BD776C" w:rsidR="00FB4493">
        <w:rPr>
          <w:rFonts w:eastAsia="Times New Roman" w:asciiTheme="majorHAnsi" w:hAnsiTheme="majorHAnsi" w:cstheme="majorHAnsi"/>
          <w:i/>
          <w:sz w:val="22"/>
          <w:lang w:val="pl-PL" w:eastAsia="pl-PL"/>
        </w:rPr>
        <w:t xml:space="preserve"> obawia się diagnozy onkologicznej</w:t>
      </w:r>
      <w:r w:rsidRPr="00FB4493" w:rsidR="00FB4493">
        <w:rPr>
          <w:rFonts w:eastAsia="Times New Roman" w:asciiTheme="majorHAnsi" w:hAnsiTheme="majorHAnsi" w:cstheme="majorHAnsi"/>
          <w:i/>
          <w:sz w:val="22"/>
          <w:lang w:val="pl-PL" w:eastAsia="pl-PL"/>
        </w:rPr>
        <w:t xml:space="preserve">, ten odsetek jest </w:t>
      </w:r>
      <w:r w:rsidR="00FB4493">
        <w:rPr>
          <w:rFonts w:eastAsia="Times New Roman" w:asciiTheme="majorHAnsi" w:hAnsiTheme="majorHAnsi" w:cstheme="majorHAnsi"/>
          <w:i/>
          <w:sz w:val="22"/>
          <w:lang w:val="pl-PL" w:eastAsia="pl-PL"/>
        </w:rPr>
        <w:t>podobny</w:t>
      </w:r>
      <w:r w:rsidRPr="00FB4493" w:rsidR="00FB4493">
        <w:rPr>
          <w:rFonts w:eastAsia="Times New Roman" w:asciiTheme="majorHAnsi" w:hAnsiTheme="majorHAnsi" w:cstheme="majorHAnsi"/>
          <w:i/>
          <w:sz w:val="22"/>
          <w:lang w:val="pl-PL" w:eastAsia="pl-PL"/>
        </w:rPr>
        <w:t xml:space="preserve"> wśród kobiet i mężczyzn. T</w:t>
      </w:r>
      <w:r w:rsidRPr="00BD776C" w:rsidR="00FB4493">
        <w:rPr>
          <w:rFonts w:eastAsia="Times New Roman" w:asciiTheme="majorHAnsi" w:hAnsiTheme="majorHAnsi" w:cstheme="majorHAnsi"/>
          <w:i/>
          <w:sz w:val="22"/>
          <w:lang w:val="pl-PL" w:eastAsia="pl-PL"/>
        </w:rPr>
        <w:t xml:space="preserve">o bardzo wysoki poziom napięcia, który może blokować decyzję o badaniu. </w:t>
      </w:r>
      <w:r w:rsidRPr="00C95F91">
        <w:rPr>
          <w:rFonts w:eastAsia="Times New Roman" w:asciiTheme="majorHAnsi" w:hAnsiTheme="majorHAnsi" w:cstheme="majorHAnsi"/>
          <w:i/>
          <w:sz w:val="22"/>
          <w:lang w:val="pl-PL" w:eastAsia="pl-PL"/>
        </w:rPr>
        <w:t>Dlatego w profilaktyce liczy się nie tylko informowanie, ale też realne wsparcie w przejściu przez proces</w:t>
      </w:r>
      <w:r w:rsidRPr="006E4F7A" w:rsidR="006E4F7A">
        <w:rPr>
          <w:rFonts w:eastAsia="Times New Roman" w:asciiTheme="majorHAnsi" w:hAnsiTheme="majorHAnsi" w:cstheme="majorHAnsi"/>
          <w:i/>
          <w:sz w:val="22"/>
          <w:lang w:val="pl-PL" w:eastAsia="pl-PL"/>
        </w:rPr>
        <w:t>:</w:t>
      </w:r>
      <w:r w:rsidRPr="00C95F91">
        <w:rPr>
          <w:rFonts w:eastAsia="Times New Roman" w:asciiTheme="majorHAnsi" w:hAnsiTheme="majorHAnsi" w:cstheme="majorHAnsi"/>
          <w:i/>
          <w:sz w:val="22"/>
          <w:lang w:val="pl-PL" w:eastAsia="pl-PL"/>
        </w:rPr>
        <w:t xml:space="preserve"> jasne kroki, poczucie bezpieczeństwa i redukcja „tarcia” organizacyjnego. Gdy pacjent wie, co go czeka i ma obok siebie zespół, dużo łatwiej przejść od obawy do działania</w:t>
      </w:r>
      <w:r w:rsidRPr="00C95F91">
        <w:rPr>
          <w:rFonts w:eastAsia="Times New Roman" w:asciiTheme="majorHAnsi" w:hAnsiTheme="majorHAnsi" w:cstheme="majorHAnsi"/>
          <w:sz w:val="22"/>
          <w:lang w:val="pl-PL" w:eastAsia="pl-PL"/>
        </w:rPr>
        <w:t xml:space="preserve"> – mówi </w:t>
      </w:r>
      <w:r w:rsidRPr="00C95F91">
        <w:rPr>
          <w:rFonts w:eastAsia="Times New Roman" w:asciiTheme="majorHAnsi" w:hAnsiTheme="majorHAnsi" w:cstheme="majorHAnsi"/>
          <w:b/>
          <w:bCs/>
          <w:sz w:val="22"/>
          <w:lang w:val="pl-PL" w:eastAsia="pl-PL"/>
        </w:rPr>
        <w:t xml:space="preserve">Sylwia </w:t>
      </w:r>
      <w:r w:rsidR="00152DD0">
        <w:rPr>
          <w:rFonts w:eastAsia="Times New Roman" w:asciiTheme="majorHAnsi" w:hAnsiTheme="majorHAnsi" w:cstheme="majorHAnsi"/>
          <w:b/>
          <w:bCs/>
          <w:sz w:val="22"/>
          <w:lang w:val="pl-PL" w:eastAsia="pl-PL"/>
        </w:rPr>
        <w:t xml:space="preserve">M. </w:t>
      </w:r>
      <w:r w:rsidRPr="00C95F91">
        <w:rPr>
          <w:rFonts w:eastAsia="Times New Roman" w:asciiTheme="majorHAnsi" w:hAnsiTheme="majorHAnsi" w:cstheme="majorHAnsi"/>
          <w:b/>
          <w:bCs/>
          <w:sz w:val="22"/>
          <w:lang w:val="pl-PL" w:eastAsia="pl-PL"/>
        </w:rPr>
        <w:t>Bartczak, psycholog enel-med</w:t>
      </w:r>
      <w:r w:rsidRPr="00C95F91">
        <w:rPr>
          <w:rFonts w:eastAsia="Times New Roman" w:asciiTheme="majorHAnsi" w:hAnsiTheme="majorHAnsi" w:cstheme="majorHAnsi"/>
          <w:sz w:val="22"/>
          <w:lang w:val="pl-PL" w:eastAsia="pl-PL"/>
        </w:rPr>
        <w:t>.</w:t>
      </w:r>
    </w:p>
    <w:p w:rsidRPr="00C95F91" w:rsidR="00C95F91" w:rsidP="00C95F91" w:rsidRDefault="00C95F91" w14:paraId="643084EE" w14:textId="239257DD">
      <w:pPr>
        <w:jc w:val="both"/>
        <w:rPr>
          <w:rFonts w:ascii="Calibri Light" w:hAnsi="Calibri Light" w:eastAsia="Calibri Light" w:cs="Calibri Light"/>
          <w:b/>
          <w:bCs/>
          <w:color w:val="017648"/>
          <w:sz w:val="20"/>
          <w:lang w:val="pl-PL"/>
        </w:rPr>
      </w:pPr>
      <w:r w:rsidRPr="00C95F91">
        <w:rPr>
          <w:rFonts w:ascii="Calibri Light" w:hAnsi="Calibri Light" w:eastAsia="Calibri Light" w:cs="Calibri Light"/>
          <w:b/>
          <w:bCs/>
          <w:color w:val="017648"/>
          <w:sz w:val="20"/>
          <w:lang w:val="pl-PL"/>
        </w:rPr>
        <w:t xml:space="preserve">Centrum Zdrowia i Profilaktyki Onkologicznej działa w Warszawie w oddziale enel-med przy ul. </w:t>
      </w:r>
      <w:r w:rsidRPr="006E4F7A">
        <w:rPr>
          <w:rFonts w:ascii="Calibri Light" w:hAnsi="Calibri Light" w:eastAsia="Calibri Light" w:cs="Calibri Light"/>
          <w:b/>
          <w:bCs/>
          <w:color w:val="017648"/>
          <w:sz w:val="20"/>
          <w:lang w:val="pl-PL"/>
        </w:rPr>
        <w:t>Domaniewskiej 49</w:t>
      </w:r>
      <w:r w:rsidRPr="00C95F91">
        <w:rPr>
          <w:rFonts w:ascii="Calibri Light" w:hAnsi="Calibri Light" w:eastAsia="Calibri Light" w:cs="Calibri Light"/>
          <w:b/>
          <w:bCs/>
          <w:color w:val="017648"/>
          <w:sz w:val="20"/>
          <w:lang w:val="pl-PL"/>
        </w:rPr>
        <w:t xml:space="preserve"> (kompleks Signum Work Station). Informacje o ofercie onkologicznej oraz zakresie badań i konsultacji są dostępne na stronach: </w:t>
      </w:r>
      <w:r w:rsidRPr="006E4F7A">
        <w:rPr>
          <w:rFonts w:ascii="Calibri Light" w:hAnsi="Calibri Light" w:eastAsia="Calibri Light" w:cs="Calibri Light"/>
          <w:b/>
          <w:bCs/>
          <w:color w:val="017648"/>
          <w:sz w:val="20"/>
          <w:lang w:val="pl-PL"/>
        </w:rPr>
        <w:t>enel.pl/onkologia</w:t>
      </w:r>
      <w:r w:rsidRPr="00C95F91">
        <w:rPr>
          <w:rFonts w:ascii="Calibri Light" w:hAnsi="Calibri Light" w:eastAsia="Calibri Light" w:cs="Calibri Light"/>
          <w:b/>
          <w:bCs/>
          <w:color w:val="017648"/>
          <w:sz w:val="20"/>
          <w:lang w:val="pl-PL"/>
        </w:rPr>
        <w:t xml:space="preserve"> oraz </w:t>
      </w:r>
      <w:r w:rsidRPr="006E4F7A">
        <w:rPr>
          <w:rFonts w:ascii="Calibri Light" w:hAnsi="Calibri Light" w:eastAsia="Calibri Light" w:cs="Calibri Light"/>
          <w:b/>
          <w:bCs/>
          <w:color w:val="017648"/>
          <w:sz w:val="20"/>
          <w:lang w:val="pl-PL"/>
        </w:rPr>
        <w:t>enel.pl/placowki/oddzial-domaniewska-warszawa</w:t>
      </w:r>
      <w:r w:rsidR="006E4F7A">
        <w:rPr>
          <w:rFonts w:ascii="Calibri Light" w:hAnsi="Calibri Light" w:eastAsia="Calibri Light" w:cs="Calibri Light"/>
          <w:b/>
          <w:bCs/>
          <w:color w:val="017648"/>
          <w:sz w:val="20"/>
          <w:lang w:val="pl-PL"/>
        </w:rPr>
        <w:t>.</w:t>
      </w:r>
    </w:p>
    <w:p w:rsidRPr="00D75EAF" w:rsidR="007A600D" w:rsidP="007A600D" w:rsidRDefault="007A600D" w14:paraId="251938DD" w14:textId="77777777">
      <w:pPr>
        <w:jc w:val="both"/>
        <w:rPr>
          <w:rFonts w:asciiTheme="majorHAnsi" w:hAnsiTheme="majorHAnsi" w:cstheme="majorBidi"/>
          <w:b/>
          <w:bCs/>
          <w:color w:val="017648"/>
          <w:sz w:val="22"/>
          <w:szCs w:val="22"/>
          <w:shd w:val="clear" w:color="auto" w:fill="FFFFFF"/>
          <w:lang w:val="pl-PL"/>
        </w:rPr>
      </w:pPr>
      <w:r w:rsidRPr="6781AEFC">
        <w:rPr>
          <w:rFonts w:asciiTheme="majorHAnsi" w:hAnsiTheme="majorHAnsi" w:cstheme="majorBidi"/>
          <w:b/>
          <w:bCs/>
          <w:color w:val="017648"/>
          <w:sz w:val="22"/>
          <w:szCs w:val="22"/>
          <w:shd w:val="clear" w:color="auto" w:fill="FFFFFF"/>
          <w:lang w:val="pl-PL"/>
        </w:rPr>
        <w:t>***</w:t>
      </w:r>
    </w:p>
    <w:p w:rsidRPr="00202960" w:rsidR="007A600D" w:rsidP="007A600D" w:rsidRDefault="007A600D" w14:paraId="53A72C02" w14:textId="77777777">
      <w:pPr>
        <w:jc w:val="both"/>
        <w:rPr>
          <w:rFonts w:asciiTheme="majorHAnsi" w:hAnsiTheme="majorHAnsi" w:cstheme="majorHAnsi"/>
          <w:b/>
          <w:color w:val="017648"/>
          <w:sz w:val="18"/>
          <w:szCs w:val="18"/>
          <w:shd w:val="clear" w:color="auto" w:fill="FFFFFF"/>
          <w:lang w:val="pl-PL"/>
        </w:rPr>
      </w:pPr>
      <w:r w:rsidRPr="00202960">
        <w:rPr>
          <w:rFonts w:asciiTheme="majorHAnsi" w:hAnsiTheme="majorHAnsi" w:cstheme="majorHAnsi"/>
          <w:b/>
          <w:color w:val="017648"/>
          <w:sz w:val="18"/>
          <w:szCs w:val="18"/>
          <w:shd w:val="clear" w:color="auto" w:fill="FFFFFF"/>
          <w:lang w:val="pl-PL"/>
        </w:rPr>
        <w:t>O enel-med</w:t>
      </w:r>
    </w:p>
    <w:p w:rsidRPr="002624EA" w:rsidR="007A600D" w:rsidP="007A600D" w:rsidRDefault="007A600D" w14:paraId="4F502BA2" w14:textId="77777777">
      <w:pPr>
        <w:jc w:val="both"/>
        <w:rPr>
          <w:rStyle w:val="normaltextrun"/>
          <w:rFonts w:asciiTheme="majorHAnsi" w:hAnsiTheme="majorHAnsi" w:cstheme="majorHAnsi"/>
          <w:color w:val="242424"/>
          <w:sz w:val="18"/>
          <w:szCs w:val="18"/>
          <w:lang w:val="pl-PL"/>
        </w:rPr>
      </w:pPr>
      <w:r w:rsidRPr="002624EA">
        <w:rPr>
          <w:rStyle w:val="normaltextrun"/>
          <w:rFonts w:asciiTheme="majorHAnsi" w:hAnsiTheme="majorHAnsi" w:cstheme="majorHAnsi"/>
          <w:color w:val="242424"/>
          <w:sz w:val="18"/>
          <w:szCs w:val="18"/>
          <w:lang w:val="pl-PL"/>
        </w:rPr>
        <w:t xml:space="preserve">Grupa </w:t>
      </w:r>
      <w:r>
        <w:rPr>
          <w:rStyle w:val="normaltextrun"/>
          <w:rFonts w:asciiTheme="majorHAnsi" w:hAnsiTheme="majorHAnsi" w:cstheme="majorHAnsi"/>
          <w:color w:val="242424"/>
          <w:sz w:val="18"/>
          <w:szCs w:val="18"/>
          <w:lang w:val="pl-PL"/>
        </w:rPr>
        <w:t>ENEL-MED</w:t>
      </w:r>
      <w:r w:rsidRPr="002624EA">
        <w:rPr>
          <w:rStyle w:val="normaltextrun"/>
          <w:rFonts w:asciiTheme="majorHAnsi" w:hAnsiTheme="majorHAnsi" w:cstheme="majorHAnsi"/>
          <w:color w:val="242424"/>
          <w:sz w:val="18"/>
          <w:szCs w:val="18"/>
          <w:lang w:val="pl-PL"/>
        </w:rPr>
        <w:t xml:space="preserve"> założona w 1993 roku, jest dziś największą polską firmą medyczną, która oferuje pełną obsługę medyczną na terenie całej Polski. Grupę tworzą takie marki jak centrum medyczne enel-med, enel-med stomatologia, enel-sport, enel senior, Estell, klinika Dental Nobile. Zakres usług, obok bieżącej opieki medycznej obejmuje konsultacje i badania, stomatologię, medycynę i stomatologię estetyczną, medycynę sportową, rehabilitację, opiekę nad seniorami, diagnostykę oraz zabiegi operacyjne w szpitalu. enel-med oferuje indywidualne pakiety medyczne, pakiety medyczne dla działalności jednoosobowych, MŚP i korporacji</w:t>
      </w:r>
      <w:r>
        <w:rPr>
          <w:rStyle w:val="normaltextrun"/>
          <w:rFonts w:asciiTheme="majorHAnsi" w:hAnsiTheme="majorHAnsi" w:cstheme="majorHAnsi"/>
          <w:color w:val="242424"/>
          <w:sz w:val="18"/>
          <w:szCs w:val="18"/>
          <w:lang w:val="pl-PL"/>
        </w:rPr>
        <w:t>.</w:t>
      </w:r>
    </w:p>
    <w:p w:rsidRPr="002624EA" w:rsidR="007A600D" w:rsidP="007A600D" w:rsidRDefault="007A600D" w14:paraId="51A6B6B3" w14:textId="6E2A369C">
      <w:pPr>
        <w:jc w:val="both"/>
        <w:rPr>
          <w:rStyle w:val="normaltextrun"/>
          <w:rFonts w:asciiTheme="majorHAnsi" w:hAnsiTheme="majorHAnsi" w:cstheme="majorHAnsi"/>
          <w:color w:val="242424"/>
          <w:sz w:val="18"/>
          <w:szCs w:val="18"/>
          <w:lang w:val="pl-PL"/>
        </w:rPr>
      </w:pPr>
      <w:r>
        <w:rPr>
          <w:rStyle w:val="normaltextrun"/>
          <w:rFonts w:asciiTheme="majorHAnsi" w:hAnsiTheme="majorHAnsi" w:cstheme="majorHAnsi"/>
          <w:color w:val="242424"/>
          <w:sz w:val="18"/>
          <w:szCs w:val="18"/>
          <w:lang w:val="pl-PL"/>
        </w:rPr>
        <w:t>Grupa ENEL-MED</w:t>
      </w:r>
      <w:r w:rsidRPr="002624EA">
        <w:rPr>
          <w:rStyle w:val="normaltextrun"/>
          <w:rFonts w:asciiTheme="majorHAnsi" w:hAnsiTheme="majorHAnsi" w:cstheme="majorHAnsi"/>
          <w:color w:val="242424"/>
          <w:sz w:val="18"/>
          <w:szCs w:val="18"/>
          <w:lang w:val="pl-PL"/>
        </w:rPr>
        <w:t xml:space="preserve"> nieustannie rozwija ofertę medyczną zarówno w zakresie obsługiwanych specjalizacji, jak również placówek położonych w wygodnych dla pacjentów lokalizacjach. Dziś enel-med to 3</w:t>
      </w:r>
      <w:r>
        <w:rPr>
          <w:rStyle w:val="normaltextrun"/>
          <w:rFonts w:asciiTheme="majorHAnsi" w:hAnsiTheme="majorHAnsi" w:cstheme="majorHAnsi"/>
          <w:color w:val="242424"/>
          <w:sz w:val="18"/>
          <w:szCs w:val="18"/>
          <w:lang w:val="pl-PL"/>
        </w:rPr>
        <w:t xml:space="preserve">5 </w:t>
      </w:r>
      <w:r w:rsidRPr="002624EA">
        <w:rPr>
          <w:rStyle w:val="normaltextrun"/>
          <w:rFonts w:asciiTheme="majorHAnsi" w:hAnsiTheme="majorHAnsi" w:cstheme="majorHAnsi"/>
          <w:color w:val="242424"/>
          <w:sz w:val="18"/>
          <w:szCs w:val="18"/>
          <w:lang w:val="pl-PL"/>
        </w:rPr>
        <w:t>oddział</w:t>
      </w:r>
      <w:r>
        <w:rPr>
          <w:rStyle w:val="normaltextrun"/>
          <w:rFonts w:asciiTheme="majorHAnsi" w:hAnsiTheme="majorHAnsi" w:cstheme="majorHAnsi"/>
          <w:color w:val="242424"/>
          <w:sz w:val="18"/>
          <w:szCs w:val="18"/>
          <w:lang w:val="pl-PL"/>
        </w:rPr>
        <w:t>ów</w:t>
      </w:r>
      <w:r w:rsidRPr="002624EA">
        <w:rPr>
          <w:rStyle w:val="normaltextrun"/>
          <w:rFonts w:asciiTheme="majorHAnsi" w:hAnsiTheme="majorHAnsi" w:cstheme="majorHAnsi"/>
          <w:color w:val="242424"/>
          <w:sz w:val="18"/>
          <w:szCs w:val="18"/>
          <w:lang w:val="pl-PL"/>
        </w:rPr>
        <w:t>, 2</w:t>
      </w:r>
      <w:r w:rsidR="003C3B80">
        <w:rPr>
          <w:rStyle w:val="normaltextrun"/>
          <w:rFonts w:asciiTheme="majorHAnsi" w:hAnsiTheme="majorHAnsi" w:cstheme="majorHAnsi"/>
          <w:color w:val="242424"/>
          <w:sz w:val="18"/>
          <w:szCs w:val="18"/>
          <w:lang w:val="pl-PL"/>
        </w:rPr>
        <w:t>5</w:t>
      </w:r>
      <w:r w:rsidRPr="002624EA">
        <w:rPr>
          <w:rStyle w:val="normaltextrun"/>
          <w:rFonts w:asciiTheme="majorHAnsi" w:hAnsiTheme="majorHAnsi" w:cstheme="majorHAnsi"/>
          <w:color w:val="242424"/>
          <w:sz w:val="18"/>
          <w:szCs w:val="18"/>
          <w:lang w:val="pl-PL"/>
        </w:rPr>
        <w:t xml:space="preserve"> przychodni </w:t>
      </w:r>
      <w:r w:rsidRPr="002624EA" w:rsidR="003C3B80">
        <w:rPr>
          <w:rStyle w:val="normaltextrun"/>
          <w:rFonts w:asciiTheme="majorHAnsi" w:hAnsiTheme="majorHAnsi" w:cstheme="majorHAnsi"/>
          <w:color w:val="242424"/>
          <w:sz w:val="18"/>
          <w:szCs w:val="18"/>
          <w:lang w:val="pl-PL"/>
        </w:rPr>
        <w:t>stomatologiczny</w:t>
      </w:r>
      <w:r w:rsidR="003C3B80">
        <w:rPr>
          <w:rStyle w:val="normaltextrun"/>
          <w:rFonts w:asciiTheme="majorHAnsi" w:hAnsiTheme="majorHAnsi" w:cstheme="majorHAnsi"/>
          <w:color w:val="242424"/>
          <w:sz w:val="18"/>
          <w:szCs w:val="18"/>
          <w:lang w:val="pl-PL"/>
        </w:rPr>
        <w:t>ch</w:t>
      </w:r>
      <w:r w:rsidRPr="002624EA">
        <w:rPr>
          <w:rStyle w:val="normaltextrun"/>
          <w:rFonts w:asciiTheme="majorHAnsi" w:hAnsiTheme="majorHAnsi" w:cstheme="majorHAnsi"/>
          <w:color w:val="242424"/>
          <w:sz w:val="18"/>
          <w:szCs w:val="18"/>
          <w:lang w:val="pl-PL"/>
        </w:rPr>
        <w:t xml:space="preserve">, 5 oddziałów zlokalizowanych w dużych firmach, </w:t>
      </w:r>
      <w:r w:rsidR="003C3B80">
        <w:rPr>
          <w:rStyle w:val="normaltextrun"/>
          <w:rFonts w:asciiTheme="majorHAnsi" w:hAnsiTheme="majorHAnsi" w:cstheme="majorHAnsi"/>
          <w:color w:val="242424"/>
          <w:sz w:val="18"/>
          <w:szCs w:val="18"/>
          <w:lang w:val="pl-PL"/>
        </w:rPr>
        <w:t>2</w:t>
      </w:r>
      <w:r w:rsidRPr="002624EA">
        <w:rPr>
          <w:rStyle w:val="normaltextrun"/>
          <w:rFonts w:asciiTheme="majorHAnsi" w:hAnsiTheme="majorHAnsi" w:cstheme="majorHAnsi"/>
          <w:color w:val="242424"/>
          <w:sz w:val="18"/>
          <w:szCs w:val="18"/>
          <w:lang w:val="pl-PL"/>
        </w:rPr>
        <w:t xml:space="preserve"> kliniki medycyny estetycznej, 3 kliniki ortopedii, rehabilitacji i medycyny sportowej, ośrodek opiekuńczo-rehabilitacyjny dla seniorów oraz szpital w Warszawie, w którym wykonywane są zabiegi z zakresu ortopedii, chirurgii ogólnej, urologii i okulistyki. enel-med to również ponad 1600 placówek partnerskich w całym kraju w ramach systemu opieki abonamentowej dla firm.</w:t>
      </w:r>
    </w:p>
    <w:p w:rsidR="007A600D" w:rsidP="007A600D" w:rsidRDefault="007A600D" w14:paraId="03BBCA7F" w14:textId="77777777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rPr>
          <w:rFonts w:ascii="Calibri Light" w:hAnsi="Calibri Light" w:cs="Calibri Light"/>
          <w:b/>
          <w:bCs/>
          <w:color w:val="242424"/>
          <w:sz w:val="20"/>
          <w:szCs w:val="20"/>
          <w:shd w:val="clear" w:color="auto" w:fill="FFFFFF"/>
          <w:lang w:eastAsia="en-US"/>
        </w:rPr>
      </w:pPr>
      <w:r w:rsidRPr="002624EA">
        <w:rPr>
          <w:rStyle w:val="normaltextrun"/>
          <w:rFonts w:asciiTheme="majorHAnsi" w:hAnsiTheme="majorHAnsi" w:cstheme="majorHAnsi"/>
          <w:color w:val="242424"/>
          <w:sz w:val="18"/>
          <w:szCs w:val="18"/>
        </w:rPr>
        <w:t xml:space="preserve">Centrum Medyczne </w:t>
      </w:r>
      <w:r>
        <w:rPr>
          <w:rStyle w:val="normaltextrun"/>
          <w:rFonts w:asciiTheme="majorHAnsi" w:hAnsiTheme="majorHAnsi" w:cstheme="majorHAnsi"/>
          <w:color w:val="242424"/>
          <w:sz w:val="18"/>
          <w:szCs w:val="18"/>
        </w:rPr>
        <w:t>ENEL-MED</w:t>
      </w:r>
      <w:r w:rsidRPr="002624EA">
        <w:rPr>
          <w:rStyle w:val="normaltextrun"/>
          <w:rFonts w:asciiTheme="majorHAnsi" w:hAnsiTheme="majorHAnsi" w:cstheme="majorHAnsi"/>
          <w:color w:val="242424"/>
          <w:sz w:val="18"/>
          <w:szCs w:val="18"/>
        </w:rPr>
        <w:t xml:space="preserve"> </w:t>
      </w:r>
      <w:r>
        <w:rPr>
          <w:rStyle w:val="normaltextrun"/>
          <w:rFonts w:asciiTheme="majorHAnsi" w:hAnsiTheme="majorHAnsi" w:cstheme="majorHAnsi"/>
          <w:color w:val="242424"/>
          <w:sz w:val="18"/>
          <w:szCs w:val="18"/>
        </w:rPr>
        <w:t xml:space="preserve">S.A. </w:t>
      </w:r>
      <w:r w:rsidRPr="002624EA">
        <w:rPr>
          <w:rStyle w:val="normaltextrun"/>
          <w:rFonts w:asciiTheme="majorHAnsi" w:hAnsiTheme="majorHAnsi" w:cstheme="majorHAnsi"/>
          <w:color w:val="242424"/>
          <w:sz w:val="18"/>
          <w:szCs w:val="18"/>
        </w:rPr>
        <w:t xml:space="preserve">od 2011 roku jest notowane na Giełdzie Papierów Wartościowych w Warszawie. Więcej informacji o Grupie enel-med jest dostępnych na </w:t>
      </w:r>
      <w:hyperlink w:history="1" r:id="rId11">
        <w:r w:rsidRPr="002624EA">
          <w:rPr>
            <w:rStyle w:val="Hipercze"/>
            <w:rFonts w:asciiTheme="majorHAnsi" w:hAnsiTheme="majorHAnsi" w:cstheme="majorHAnsi"/>
            <w:sz w:val="18"/>
            <w:szCs w:val="18"/>
          </w:rPr>
          <w:t>www.enel.pl</w:t>
        </w:r>
      </w:hyperlink>
      <w:r w:rsidRPr="002624EA">
        <w:rPr>
          <w:rStyle w:val="normaltextrun"/>
          <w:rFonts w:asciiTheme="majorHAnsi" w:hAnsiTheme="majorHAnsi" w:cstheme="majorHAnsi"/>
          <w:color w:val="242424"/>
          <w:sz w:val="18"/>
          <w:szCs w:val="18"/>
        </w:rPr>
        <w:t xml:space="preserve">. </w:t>
      </w:r>
    </w:p>
    <w:p w:rsidR="007A600D" w:rsidP="007A600D" w:rsidRDefault="007A600D" w14:paraId="565418F7" w14:textId="77777777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rPr>
          <w:rFonts w:ascii="Calibri Light" w:hAnsi="Calibri Light" w:cs="Calibri Light"/>
          <w:b/>
          <w:bCs/>
          <w:color w:val="242424"/>
          <w:sz w:val="20"/>
          <w:szCs w:val="20"/>
          <w:shd w:val="clear" w:color="auto" w:fill="FFFFFF"/>
          <w:lang w:eastAsia="en-US"/>
        </w:rPr>
      </w:pPr>
      <w:r>
        <w:rPr>
          <w:rFonts w:ascii="Calibri Light" w:hAnsi="Calibri Light" w:cs="Calibri Light"/>
          <w:b/>
          <w:bCs/>
          <w:color w:val="242424"/>
          <w:sz w:val="20"/>
          <w:szCs w:val="20"/>
          <w:shd w:val="clear" w:color="auto" w:fill="FFFFFF"/>
          <w:lang w:eastAsia="en-US"/>
        </w:rPr>
        <w:t>Kontakt dla mediów:</w:t>
      </w:r>
    </w:p>
    <w:p w:rsidR="007A600D" w:rsidP="007A600D" w:rsidRDefault="007A600D" w14:paraId="734EA9B9" w14:textId="7777777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242424"/>
          <w:sz w:val="20"/>
          <w:szCs w:val="20"/>
          <w:shd w:val="clear" w:color="auto" w:fill="FFFFFF"/>
          <w:lang w:eastAsia="en-US"/>
        </w:rPr>
      </w:pPr>
      <w:r w:rsidR="007A600D">
        <w:rPr>
          <w:rFonts w:ascii="Calibri Light" w:hAnsi="Calibri Light" w:cs="Calibri Light"/>
          <w:color w:val="242424"/>
          <w:sz w:val="20"/>
          <w:szCs w:val="20"/>
          <w:shd w:val="clear" w:color="auto" w:fill="FFFFFF"/>
          <w:lang w:eastAsia="en-US"/>
        </w:rPr>
        <w:t>Sylwia Maj</w:t>
      </w:r>
    </w:p>
    <w:p w:rsidR="2ED090AF" w:rsidP="5591BD47" w:rsidRDefault="2ED090AF" w14:paraId="2229AEB2" w14:textId="4542D1D8">
      <w:pPr>
        <w:pStyle w:val="NormalnyWeb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 Light" w:hAnsi="Calibri Light" w:cs="Calibri Light"/>
          <w:color w:val="242424"/>
          <w:sz w:val="20"/>
          <w:szCs w:val="20"/>
          <w:lang w:eastAsia="en-US"/>
        </w:rPr>
      </w:pPr>
      <w:r w:rsidRPr="5591BD47" w:rsidR="2ED090AF">
        <w:rPr>
          <w:rFonts w:ascii="Calibri Light" w:hAnsi="Calibri Light" w:cs="Calibri Light"/>
          <w:color w:val="242424"/>
          <w:sz w:val="20"/>
          <w:szCs w:val="20"/>
          <w:lang w:eastAsia="en-US"/>
        </w:rPr>
        <w:t xml:space="preserve">Rzeczniczka prasowa </w:t>
      </w:r>
      <w:r w:rsidRPr="5591BD47" w:rsidR="2ED090AF">
        <w:rPr>
          <w:rFonts w:ascii="Calibri Light" w:hAnsi="Calibri Light" w:cs="Calibri Light"/>
          <w:color w:val="242424"/>
          <w:sz w:val="20"/>
          <w:szCs w:val="20"/>
          <w:lang w:eastAsia="en-US"/>
        </w:rPr>
        <w:t>enel</w:t>
      </w:r>
      <w:r w:rsidRPr="5591BD47" w:rsidR="2ED090AF">
        <w:rPr>
          <w:rFonts w:ascii="Calibri Light" w:hAnsi="Calibri Light" w:cs="Calibri Light"/>
          <w:color w:val="242424"/>
          <w:sz w:val="20"/>
          <w:szCs w:val="20"/>
          <w:lang w:eastAsia="en-US"/>
        </w:rPr>
        <w:t>-med</w:t>
      </w:r>
    </w:p>
    <w:p w:rsidR="007A600D" w:rsidP="007A600D" w:rsidRDefault="007A600D" w14:paraId="34E00B2C" w14:textId="7777777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242424"/>
          <w:sz w:val="20"/>
          <w:szCs w:val="20"/>
          <w:shd w:val="clear" w:color="auto" w:fill="FFFFFF"/>
          <w:lang w:eastAsia="en-US"/>
        </w:rPr>
      </w:pPr>
      <w:r>
        <w:rPr>
          <w:rFonts w:ascii="Calibri Light" w:hAnsi="Calibri Light" w:cs="Calibri Light"/>
          <w:color w:val="242424"/>
          <w:sz w:val="20"/>
          <w:szCs w:val="20"/>
          <w:shd w:val="clear" w:color="auto" w:fill="FFFFFF"/>
          <w:lang w:eastAsia="en-US"/>
        </w:rPr>
        <w:t xml:space="preserve">e.: </w:t>
      </w:r>
      <w:hyperlink w:history="1" r:id="rId12">
        <w:r>
          <w:rPr>
            <w:rStyle w:val="Hipercze"/>
            <w:rFonts w:ascii="Calibri Light" w:hAnsi="Calibri Light" w:cs="Calibri Light"/>
            <w:sz w:val="20"/>
            <w:szCs w:val="20"/>
            <w:shd w:val="clear" w:color="auto" w:fill="FFFFFF"/>
            <w:lang w:eastAsia="en-US"/>
          </w:rPr>
          <w:t>sylwia.maj@zoom-bsc.pl</w:t>
        </w:r>
      </w:hyperlink>
    </w:p>
    <w:p w:rsidRPr="00614B28" w:rsidR="007A600D" w:rsidP="007A600D" w:rsidRDefault="007A600D" w14:paraId="12195DDF" w14:textId="7777777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42424"/>
          <w:shd w:val="clear" w:color="auto" w:fill="FFFFFF"/>
        </w:rPr>
      </w:pPr>
      <w:r>
        <w:rPr>
          <w:rFonts w:ascii="Calibri Light" w:hAnsi="Calibri Light" w:cs="Calibri Light"/>
          <w:color w:val="242424"/>
          <w:sz w:val="20"/>
          <w:szCs w:val="20"/>
          <w:shd w:val="clear" w:color="auto" w:fill="FFFFFF"/>
          <w:lang w:eastAsia="en-US"/>
        </w:rPr>
        <w:t xml:space="preserve">m.: +48503701452  </w:t>
      </w:r>
    </w:p>
    <w:p w:rsidRPr="00614B28" w:rsidR="002F02AA" w:rsidP="007A600D" w:rsidRDefault="002F02AA" w14:paraId="3265C913" w14:textId="50FF8181">
      <w:pPr>
        <w:suppressAutoHyphens/>
        <w:jc w:val="both"/>
        <w:rPr>
          <w:rFonts w:asciiTheme="majorHAnsi" w:hAnsiTheme="majorHAnsi" w:cstheme="majorHAnsi"/>
          <w:color w:val="242424"/>
          <w:shd w:val="clear" w:color="auto" w:fill="FFFFFF"/>
        </w:rPr>
      </w:pPr>
    </w:p>
    <w:sectPr w:rsidRPr="00614B28" w:rsidR="002F02AA" w:rsidSect="00EE2C59">
      <w:headerReference w:type="even" r:id="rId13"/>
      <w:headerReference w:type="default" r:id="rId14"/>
      <w:footerReference w:type="default" r:id="rId15"/>
      <w:headerReference w:type="first" r:id="rId16"/>
      <w:pgSz w:w="11900" w:h="16840" w:orient="portrait"/>
      <w:pgMar w:top="357" w:right="1418" w:bottom="0" w:left="1418" w:header="1474" w:footer="147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A25EF3" w16cex:dateUtc="2026-01-28T13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C46" w:rsidP="00F22ACC" w:rsidRDefault="00697C46" w14:paraId="5757DA06" w14:textId="77777777">
      <w:r>
        <w:separator/>
      </w:r>
    </w:p>
  </w:endnote>
  <w:endnote w:type="continuationSeparator" w:id="0">
    <w:p w:rsidR="00697C46" w:rsidP="00F22ACC" w:rsidRDefault="00697C46" w14:paraId="10784FF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p w:rsidR="00202960" w:rsidP="00202960" w:rsidRDefault="00202960" w14:paraId="47B439C7" w14:textId="11C36F77">
    <w:pPr>
      <w:spacing w:after="0" w:line="240" w:lineRule="auto"/>
      <w:ind w:left="6480"/>
      <w:rPr>
        <w:rFonts w:asciiTheme="majorHAnsi" w:hAnsiTheme="majorHAnsi" w:cstheme="majorHAnsi"/>
        <w:sz w:val="21"/>
      </w:rPr>
    </w:pPr>
  </w:p>
  <w:p w:rsidRPr="00202960" w:rsidR="00202960" w:rsidP="00202960" w:rsidRDefault="0080420B" w14:paraId="786753D5" w14:textId="1197D497">
    <w:pPr>
      <w:spacing w:after="0" w:line="240" w:lineRule="auto"/>
      <w:ind w:left="6480"/>
      <w:rPr>
        <w:lang w:val="pl-P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EB2066" wp14:editId="1D04A137">
              <wp:simplePos x="0" y="0"/>
              <wp:positionH relativeFrom="column">
                <wp:posOffset>4194633</wp:posOffset>
              </wp:positionH>
              <wp:positionV relativeFrom="paragraph">
                <wp:posOffset>278369</wp:posOffset>
              </wp:positionV>
              <wp:extent cx="1584325" cy="678815"/>
              <wp:effectExtent l="0" t="0" r="0" b="0"/>
              <wp:wrapSquare wrapText="bothSides"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325" cy="678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80420B" w:rsidR="0080420B" w:rsidP="0080420B" w:rsidRDefault="0080420B" w14:paraId="263C6559" w14:textId="77777777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 w:cstheme="majorHAnsi"/>
                              <w:sz w:val="18"/>
                              <w:lang w:val="pl-PL"/>
                            </w:rPr>
                          </w:pPr>
                          <w:r w:rsidRPr="0080420B">
                            <w:rPr>
                              <w:rFonts w:asciiTheme="majorHAnsi" w:hAnsiTheme="majorHAnsi" w:cstheme="majorHAnsi"/>
                              <w:sz w:val="18"/>
                              <w:lang w:val="pl-PL"/>
                            </w:rPr>
                            <w:t>enel-med S.A.</w:t>
                          </w:r>
                        </w:p>
                        <w:p w:rsidRPr="0080420B" w:rsidR="0080420B" w:rsidP="0080420B" w:rsidRDefault="0080420B" w14:paraId="7608BB7B" w14:textId="77777777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 w:cstheme="majorHAnsi"/>
                              <w:sz w:val="18"/>
                              <w:lang w:val="pl-PL"/>
                            </w:rPr>
                          </w:pPr>
                          <w:r w:rsidRPr="0080420B">
                            <w:rPr>
                              <w:rFonts w:asciiTheme="majorHAnsi" w:hAnsiTheme="majorHAnsi" w:cstheme="majorHAnsi"/>
                              <w:sz w:val="18"/>
                              <w:lang w:val="pl-PL"/>
                            </w:rPr>
                            <w:t xml:space="preserve">ul. Słomińskiego 19 lok. 524 </w:t>
                          </w:r>
                        </w:p>
                        <w:p w:rsidRPr="0080420B" w:rsidR="0080420B" w:rsidP="0080420B" w:rsidRDefault="0080420B" w14:paraId="480D47B5" w14:textId="77777777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80420B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00-195 Warszawa </w:t>
                          </w:r>
                        </w:p>
                        <w:p w:rsidRPr="0080420B" w:rsidR="0080420B" w:rsidP="0080420B" w:rsidRDefault="0080420B" w14:paraId="4084C57E" w14:textId="77777777">
                          <w:pPr>
                            <w:spacing w:after="0" w:line="240" w:lineRule="auto"/>
                            <w:jc w:val="right"/>
                            <w:rPr>
                              <w:sz w:val="21"/>
                              <w:lang w:val="pl-PL"/>
                            </w:rPr>
                          </w:pPr>
                          <w:r w:rsidRPr="0080420B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www.enel.pl </w:t>
                          </w:r>
                        </w:p>
                        <w:p w:rsidRPr="0080420B" w:rsidR="0080420B" w:rsidP="0080420B" w:rsidRDefault="0080420B" w14:paraId="493D9F74" w14:textId="64A4ED9C">
                          <w:pPr>
                            <w:jc w:val="right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 w14:anchorId="60EB2066">
              <v:stroke joinstyle="miter"/>
              <v:path gradientshapeok="t" o:connecttype="rect"/>
            </v:shapetype>
            <v:shape id="Pole tekstowe 5" style="position:absolute;left:0;text-align:left;margin-left:330.3pt;margin-top:21.9pt;width:124.75pt;height:5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">
              <v:textbox>
                <w:txbxContent>
                  <w:p w:rsidRPr="0080420B" w:rsidR="0080420B" w:rsidP="0080420B" w:rsidRDefault="0080420B" w14:paraId="263C6559" w14:textId="77777777">
                    <w:pPr>
                      <w:spacing w:after="0" w:line="240" w:lineRule="auto"/>
                      <w:jc w:val="right"/>
                      <w:rPr>
                        <w:rFonts w:asciiTheme="majorHAnsi" w:hAnsiTheme="majorHAnsi" w:cstheme="majorHAnsi"/>
                        <w:sz w:val="18"/>
                        <w:lang w:val="pl-PL"/>
                      </w:rPr>
                    </w:pPr>
                    <w:r w:rsidRPr="0080420B">
                      <w:rPr>
                        <w:rFonts w:asciiTheme="majorHAnsi" w:hAnsiTheme="majorHAnsi" w:cstheme="majorHAnsi"/>
                        <w:sz w:val="18"/>
                        <w:lang w:val="pl-PL"/>
                      </w:rPr>
                      <w:t>enel-med S.A.</w:t>
                    </w:r>
                  </w:p>
                  <w:p w:rsidRPr="0080420B" w:rsidR="0080420B" w:rsidP="0080420B" w:rsidRDefault="0080420B" w14:paraId="7608BB7B" w14:textId="77777777">
                    <w:pPr>
                      <w:spacing w:after="0" w:line="240" w:lineRule="auto"/>
                      <w:jc w:val="right"/>
                      <w:rPr>
                        <w:rFonts w:asciiTheme="majorHAnsi" w:hAnsiTheme="majorHAnsi" w:cstheme="majorHAnsi"/>
                        <w:sz w:val="18"/>
                        <w:lang w:val="pl-PL"/>
                      </w:rPr>
                    </w:pPr>
                    <w:r w:rsidRPr="0080420B">
                      <w:rPr>
                        <w:rFonts w:asciiTheme="majorHAnsi" w:hAnsiTheme="majorHAnsi" w:cstheme="majorHAnsi"/>
                        <w:sz w:val="18"/>
                        <w:lang w:val="pl-PL"/>
                      </w:rPr>
                      <w:t xml:space="preserve">ul. Słomińskiego 19 lok. 524 </w:t>
                    </w:r>
                  </w:p>
                  <w:p w:rsidRPr="0080420B" w:rsidR="0080420B" w:rsidP="0080420B" w:rsidRDefault="0080420B" w14:paraId="480D47B5" w14:textId="77777777">
                    <w:pPr>
                      <w:spacing w:after="0" w:line="240" w:lineRule="auto"/>
                      <w:jc w:val="right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80420B">
                      <w:rPr>
                        <w:rFonts w:asciiTheme="majorHAnsi" w:hAnsiTheme="majorHAnsi" w:cstheme="majorHAnsi"/>
                        <w:sz w:val="18"/>
                      </w:rPr>
                      <w:t xml:space="preserve">00-195 Warszawa </w:t>
                    </w:r>
                  </w:p>
                  <w:p w:rsidRPr="0080420B" w:rsidR="0080420B" w:rsidP="0080420B" w:rsidRDefault="0080420B" w14:paraId="4084C57E" w14:textId="77777777">
                    <w:pPr>
                      <w:spacing w:after="0" w:line="240" w:lineRule="auto"/>
                      <w:jc w:val="right"/>
                      <w:rPr>
                        <w:sz w:val="21"/>
                        <w:lang w:val="pl-PL"/>
                      </w:rPr>
                    </w:pPr>
                    <w:r w:rsidRPr="0080420B">
                      <w:rPr>
                        <w:rFonts w:asciiTheme="majorHAnsi" w:hAnsiTheme="majorHAnsi" w:cstheme="majorHAnsi"/>
                        <w:sz w:val="18"/>
                      </w:rPr>
                      <w:t xml:space="preserve">www.enel.pl </w:t>
                    </w:r>
                  </w:p>
                  <w:p w:rsidRPr="0080420B" w:rsidR="0080420B" w:rsidP="0080420B" w:rsidRDefault="0080420B" w14:paraId="493D9F74" w14:textId="64A4ED9C">
                    <w:pPr>
                      <w:jc w:val="right"/>
                      <w:rPr>
                        <w:rFonts w:asciiTheme="majorHAnsi" w:hAnsiTheme="majorHAnsi" w:cstheme="majorHAnsi"/>
                        <w:sz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C46" w:rsidP="00F22ACC" w:rsidRDefault="00697C46" w14:paraId="619E31F4" w14:textId="77777777">
      <w:r>
        <w:separator/>
      </w:r>
    </w:p>
  </w:footnote>
  <w:footnote w:type="continuationSeparator" w:id="0">
    <w:p w:rsidR="00697C46" w:rsidP="00F22ACC" w:rsidRDefault="00697C46" w14:paraId="60ED53A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CB1" w:rsidRDefault="006C0029" w14:paraId="08AA6CA0" w14:textId="77777777">
    <w:pPr>
      <w:pStyle w:val="Nagwek"/>
    </w:pPr>
    <w:r>
      <w:rPr>
        <w:noProof/>
      </w:rPr>
      <w:pict w14:anchorId="2EE6A61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51654013" style="position:absolute;margin-left:0;margin-top:0;width:595pt;height:841.3pt;z-index:-251659264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o:title="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EC5AEE" w:rsidR="009A6CB1" w:rsidRDefault="00482ED9" w14:paraId="1B95D74B" w14:textId="15569DBA">
    <w:pPr>
      <w:pStyle w:val="Nagwek"/>
      <w:rPr>
        <w:rFonts w:ascii="Times New Roman" w:hAnsi="Times New Roman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39EA8BEB" wp14:editId="3AA726D1">
          <wp:simplePos x="0" y="0"/>
          <wp:positionH relativeFrom="margin">
            <wp:posOffset>0</wp:posOffset>
          </wp:positionH>
          <wp:positionV relativeFrom="margin">
            <wp:posOffset>-777806</wp:posOffset>
          </wp:positionV>
          <wp:extent cx="1909445" cy="32131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enel-med_color_mo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9445" cy="321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CB1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FBCD13" wp14:editId="3CD91174">
              <wp:simplePos x="0" y="0"/>
              <wp:positionH relativeFrom="column">
                <wp:posOffset>3679825</wp:posOffset>
              </wp:positionH>
              <wp:positionV relativeFrom="paragraph">
                <wp:posOffset>-588433</wp:posOffset>
              </wp:positionV>
              <wp:extent cx="2098886" cy="457200"/>
              <wp:effectExtent l="0" t="0" r="0" b="0"/>
              <wp:wrapNone/>
              <wp:docPr id="14" name="Pole tekstow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8886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685835" w:rsidR="009A6CB1" w:rsidP="00EF2CC2" w:rsidRDefault="009A6CB1" w14:paraId="07AC76EC" w14:textId="6F4BABB4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 w:cstheme="majorHAnsi"/>
                              <w:color w:val="000000" w:themeColor="text1"/>
                              <w:sz w:val="22"/>
                              <w:lang w:val="pl-PL"/>
                            </w:rPr>
                          </w:pPr>
                          <w:r w:rsidRPr="00685835">
                            <w:rPr>
                              <w:rFonts w:asciiTheme="majorHAnsi" w:hAnsiTheme="majorHAnsi" w:cstheme="majorHAnsi"/>
                              <w:color w:val="000000" w:themeColor="text1"/>
                              <w:sz w:val="22"/>
                              <w:lang w:val="pl-PL"/>
                            </w:rPr>
                            <w:t>Warszawa,</w:t>
                          </w:r>
                          <w:r w:rsidR="009260CE">
                            <w:rPr>
                              <w:rFonts w:asciiTheme="majorHAnsi" w:hAnsiTheme="majorHAnsi" w:cstheme="majorHAnsi"/>
                              <w:color w:val="000000" w:themeColor="text1"/>
                              <w:sz w:val="22"/>
                              <w:lang w:val="pl-PL"/>
                            </w:rPr>
                            <w:t xml:space="preserve"> </w:t>
                          </w:r>
                          <w:r w:rsidR="00C95F91">
                            <w:rPr>
                              <w:rFonts w:asciiTheme="majorHAnsi" w:hAnsiTheme="majorHAnsi" w:cstheme="majorHAnsi"/>
                              <w:color w:val="000000" w:themeColor="text1"/>
                              <w:sz w:val="22"/>
                              <w:lang w:val="pl-PL"/>
                            </w:rPr>
                            <w:t>4 lutego 2026</w:t>
                          </w:r>
                        </w:p>
                        <w:p w:rsidRPr="00685835" w:rsidR="009A6CB1" w:rsidP="00EF2CC2" w:rsidRDefault="009A6CB1" w14:paraId="14BA2809" w14:textId="25A54136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 w:cstheme="majorHAnsi"/>
                              <w:color w:val="000000" w:themeColor="text1"/>
                              <w:sz w:val="22"/>
                              <w:lang w:val="pl-PL"/>
                            </w:rPr>
                          </w:pPr>
                          <w:r w:rsidRPr="00685835">
                            <w:rPr>
                              <w:rFonts w:asciiTheme="majorHAnsi" w:hAnsiTheme="majorHAnsi" w:cstheme="majorHAnsi"/>
                              <w:color w:val="000000" w:themeColor="text1"/>
                              <w:sz w:val="22"/>
                              <w:lang w:val="pl-PL"/>
                            </w:rPr>
                            <w:t>Informacja prasowa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 w14:anchorId="55FBCD13">
              <v:stroke joinstyle="miter"/>
              <v:path gradientshapeok="t" o:connecttype="rect"/>
            </v:shapetype>
            <v:shape id="Pole tekstowe 14" style="position:absolute;margin-left:289.75pt;margin-top:-46.35pt;width:165.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">
              <v:textbox>
                <w:txbxContent>
                  <w:p w:rsidRPr="00685835" w:rsidR="009A6CB1" w:rsidP="00EF2CC2" w:rsidRDefault="009A6CB1" w14:paraId="07AC76EC" w14:textId="6F4BABB4">
                    <w:pPr>
                      <w:spacing w:after="0" w:line="240" w:lineRule="auto"/>
                      <w:jc w:val="right"/>
                      <w:rPr>
                        <w:rFonts w:asciiTheme="majorHAnsi" w:hAnsiTheme="majorHAnsi" w:cstheme="majorHAnsi"/>
                        <w:color w:val="000000" w:themeColor="text1"/>
                        <w:sz w:val="22"/>
                        <w:lang w:val="pl-PL"/>
                      </w:rPr>
                    </w:pPr>
                    <w:r w:rsidRPr="00685835">
                      <w:rPr>
                        <w:rFonts w:asciiTheme="majorHAnsi" w:hAnsiTheme="majorHAnsi" w:cstheme="majorHAnsi"/>
                        <w:color w:val="000000" w:themeColor="text1"/>
                        <w:sz w:val="22"/>
                        <w:lang w:val="pl-PL"/>
                      </w:rPr>
                      <w:t>Warszawa,</w:t>
                    </w:r>
                    <w:r w:rsidR="009260CE">
                      <w:rPr>
                        <w:rFonts w:asciiTheme="majorHAnsi" w:hAnsiTheme="majorHAnsi" w:cstheme="majorHAnsi"/>
                        <w:color w:val="000000" w:themeColor="text1"/>
                        <w:sz w:val="22"/>
                        <w:lang w:val="pl-PL"/>
                      </w:rPr>
                      <w:t xml:space="preserve"> </w:t>
                    </w:r>
                    <w:r w:rsidR="00C95F91">
                      <w:rPr>
                        <w:rFonts w:asciiTheme="majorHAnsi" w:hAnsiTheme="majorHAnsi" w:cstheme="majorHAnsi"/>
                        <w:color w:val="000000" w:themeColor="text1"/>
                        <w:sz w:val="22"/>
                        <w:lang w:val="pl-PL"/>
                      </w:rPr>
                      <w:t>4 lutego 2026</w:t>
                    </w:r>
                  </w:p>
                  <w:p w:rsidRPr="00685835" w:rsidR="009A6CB1" w:rsidP="00EF2CC2" w:rsidRDefault="009A6CB1" w14:paraId="14BA2809" w14:textId="25A54136">
                    <w:pPr>
                      <w:spacing w:after="0" w:line="240" w:lineRule="auto"/>
                      <w:jc w:val="right"/>
                      <w:rPr>
                        <w:rFonts w:asciiTheme="majorHAnsi" w:hAnsiTheme="majorHAnsi" w:cstheme="majorHAnsi"/>
                        <w:color w:val="000000" w:themeColor="text1"/>
                        <w:sz w:val="22"/>
                        <w:lang w:val="pl-PL"/>
                      </w:rPr>
                    </w:pPr>
                    <w:r w:rsidRPr="00685835">
                      <w:rPr>
                        <w:rFonts w:asciiTheme="majorHAnsi" w:hAnsiTheme="majorHAnsi" w:cstheme="majorHAnsi"/>
                        <w:color w:val="000000" w:themeColor="text1"/>
                        <w:sz w:val="22"/>
                        <w:lang w:val="pl-PL"/>
                      </w:rPr>
                      <w:t>Informacja prasowa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CB1" w:rsidRDefault="006C0029" w14:paraId="3BB8B3BF" w14:textId="77777777">
    <w:pPr>
      <w:pStyle w:val="Nagwek"/>
    </w:pPr>
    <w:r>
      <w:rPr>
        <w:noProof/>
      </w:rPr>
      <w:pict w14:anchorId="20B5633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51654012" style="position:absolute;margin-left:0;margin-top:0;width:595pt;height:841.3pt;z-index:-251660288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" r:id="rId1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>
  <int2:observations>
    <int2:textHash int2:hashCode="sHJZQeIb57a+5x" int2:id="Zr59kuQW">
      <int2:state int2:type="spell" int2:value="Rejected"/>
    </int2:textHash>
    <int2:textHash int2:hashCode="p7Newxe+15FAd2" int2:id="Kv7mUIC3">
      <int2:state int2:type="spell" int2:value="Rejected"/>
    </int2:textHash>
    <int2:textHash int2:hashCode="NpB8PZrDUN5AEM" int2:id="pjU0Wf6c">
      <int2:state int2:type="spell" int2:value="Rejected"/>
    </int2:textHash>
    <int2:textHash int2:hashCode="/GYKCu3fA6On9E" int2:id="XZpO9Uz8">
      <int2:state int2:type="spell" int2:value="Rejected"/>
    </int2:textHash>
    <int2:textHash int2:hashCode="J4hxcwkclG2z2t" int2:id="2vksNE40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FFEA38A4"/>
    <w:lvl w:ilvl="0" w:tplc="FFFFFFFF">
      <w:start w:val="1"/>
      <w:numFmt w:val="bullet"/>
      <w:lvlText w:val="§"/>
      <w:lvlJc w:val="left"/>
    </w:lvl>
    <w:lvl w:ilvl="1" w:tplc="FFFFFFFF">
      <w:start w:val="1"/>
      <w:numFmt w:val="decimal"/>
      <w:lvlText w:val="%2."/>
      <w:lvlJc w:val="left"/>
    </w:lvl>
    <w:lvl w:ilvl="2" w:tplc="04150017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FFFFFFFF">
      <w:start w:val="6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FFFFFFFF">
      <w:start w:val="1"/>
      <w:numFmt w:val="bullet"/>
      <w:lvlText w:val="§"/>
      <w:lvlJc w:val="left"/>
    </w:lvl>
    <w:lvl w:ilvl="1" w:tplc="FFFFFFFF">
      <w:start w:val="9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FFFFFFFF">
      <w:start w:val="1"/>
      <w:numFmt w:val="bullet"/>
      <w:lvlText w:val="§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59F4692"/>
    <w:multiLevelType w:val="multilevel"/>
    <w:tmpl w:val="3B2A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BFC05AE"/>
    <w:multiLevelType w:val="hybridMultilevel"/>
    <w:tmpl w:val="49F6D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57339"/>
    <w:multiLevelType w:val="multilevel"/>
    <w:tmpl w:val="4882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876355"/>
    <w:multiLevelType w:val="hybridMultilevel"/>
    <w:tmpl w:val="1630A230"/>
    <w:lvl w:ilvl="0" w:tplc="041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D130B6"/>
    <w:multiLevelType w:val="hybridMultilevel"/>
    <w:tmpl w:val="CEA07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270A5"/>
    <w:multiLevelType w:val="hybridMultilevel"/>
    <w:tmpl w:val="3F2CFC72"/>
    <w:lvl w:ilvl="0" w:tplc="6EE6F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80FBB"/>
    <w:multiLevelType w:val="hybridMultilevel"/>
    <w:tmpl w:val="D72081E4"/>
    <w:lvl w:ilvl="0" w:tplc="AADA16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63151"/>
    <w:multiLevelType w:val="hybridMultilevel"/>
    <w:tmpl w:val="0204D3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1F4AD6"/>
    <w:multiLevelType w:val="hybridMultilevel"/>
    <w:tmpl w:val="6BE6EC9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DF04453"/>
    <w:multiLevelType w:val="hybridMultilevel"/>
    <w:tmpl w:val="B0647C04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53D66FCE"/>
    <w:multiLevelType w:val="multilevel"/>
    <w:tmpl w:val="F76C8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922332"/>
    <w:multiLevelType w:val="hybridMultilevel"/>
    <w:tmpl w:val="C7BC184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3173AEB"/>
    <w:multiLevelType w:val="hybridMultilevel"/>
    <w:tmpl w:val="4244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863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C3B73BD"/>
    <w:multiLevelType w:val="multilevel"/>
    <w:tmpl w:val="B746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723A78DD"/>
    <w:multiLevelType w:val="hybridMultilevel"/>
    <w:tmpl w:val="1A12ACD0"/>
    <w:lvl w:ilvl="0" w:tplc="04150011">
      <w:start w:val="1"/>
      <w:numFmt w:val="decimal"/>
      <w:lvlText w:val="%1)"/>
      <w:lvlJc w:val="left"/>
      <w:pPr>
        <w:ind w:left="1441" w:hanging="360"/>
      </w:p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21" w15:restartNumberingAfterBreak="0">
    <w:nsid w:val="75D704FB"/>
    <w:multiLevelType w:val="multilevel"/>
    <w:tmpl w:val="8C5C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0"/>
  </w:num>
  <w:num w:numId="7">
    <w:abstractNumId w:val="18"/>
  </w:num>
  <w:num w:numId="8">
    <w:abstractNumId w:val="6"/>
  </w:num>
  <w:num w:numId="9">
    <w:abstractNumId w:val="13"/>
  </w:num>
  <w:num w:numId="10">
    <w:abstractNumId w:val="16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7"/>
  </w:num>
  <w:num w:numId="16">
    <w:abstractNumId w:val="12"/>
  </w:num>
  <w:num w:numId="17">
    <w:abstractNumId w:val="8"/>
  </w:num>
  <w:num w:numId="18">
    <w:abstractNumId w:val="10"/>
  </w:num>
  <w:num w:numId="19">
    <w:abstractNumId w:val="7"/>
  </w:num>
  <w:num w:numId="20">
    <w:abstractNumId w:val="5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57E"/>
    <w:rsid w:val="00001E6D"/>
    <w:rsid w:val="000040EB"/>
    <w:rsid w:val="00004FE3"/>
    <w:rsid w:val="0000551E"/>
    <w:rsid w:val="00010AE1"/>
    <w:rsid w:val="00010EF6"/>
    <w:rsid w:val="0001654E"/>
    <w:rsid w:val="0001680D"/>
    <w:rsid w:val="0002064C"/>
    <w:rsid w:val="000231F6"/>
    <w:rsid w:val="000238A0"/>
    <w:rsid w:val="000241F9"/>
    <w:rsid w:val="00025D38"/>
    <w:rsid w:val="00027753"/>
    <w:rsid w:val="000318AA"/>
    <w:rsid w:val="00032F8B"/>
    <w:rsid w:val="000331F0"/>
    <w:rsid w:val="00033202"/>
    <w:rsid w:val="000358FB"/>
    <w:rsid w:val="000405A7"/>
    <w:rsid w:val="00044042"/>
    <w:rsid w:val="000446C5"/>
    <w:rsid w:val="0004684E"/>
    <w:rsid w:val="00050158"/>
    <w:rsid w:val="00050E7B"/>
    <w:rsid w:val="0005163A"/>
    <w:rsid w:val="00053352"/>
    <w:rsid w:val="00054623"/>
    <w:rsid w:val="0005485A"/>
    <w:rsid w:val="00055C71"/>
    <w:rsid w:val="00057619"/>
    <w:rsid w:val="0006103B"/>
    <w:rsid w:val="000613A8"/>
    <w:rsid w:val="0006178A"/>
    <w:rsid w:val="00061FC9"/>
    <w:rsid w:val="00063D85"/>
    <w:rsid w:val="000642F4"/>
    <w:rsid w:val="00064C20"/>
    <w:rsid w:val="00065287"/>
    <w:rsid w:val="00065518"/>
    <w:rsid w:val="000658E4"/>
    <w:rsid w:val="00066E4C"/>
    <w:rsid w:val="0006706E"/>
    <w:rsid w:val="00070D1D"/>
    <w:rsid w:val="0007434C"/>
    <w:rsid w:val="00074717"/>
    <w:rsid w:val="000754ED"/>
    <w:rsid w:val="0007587A"/>
    <w:rsid w:val="000777C8"/>
    <w:rsid w:val="000830F7"/>
    <w:rsid w:val="0008356D"/>
    <w:rsid w:val="0008611E"/>
    <w:rsid w:val="00086807"/>
    <w:rsid w:val="00087303"/>
    <w:rsid w:val="00087E93"/>
    <w:rsid w:val="00092CCA"/>
    <w:rsid w:val="00092EDB"/>
    <w:rsid w:val="00092F5C"/>
    <w:rsid w:val="000933A7"/>
    <w:rsid w:val="00093B01"/>
    <w:rsid w:val="000963BB"/>
    <w:rsid w:val="00097805"/>
    <w:rsid w:val="000A18FA"/>
    <w:rsid w:val="000A2482"/>
    <w:rsid w:val="000A37BD"/>
    <w:rsid w:val="000B0518"/>
    <w:rsid w:val="000B2B81"/>
    <w:rsid w:val="000B2BD9"/>
    <w:rsid w:val="000B37AE"/>
    <w:rsid w:val="000B4EA9"/>
    <w:rsid w:val="000B56F7"/>
    <w:rsid w:val="000B768E"/>
    <w:rsid w:val="000B77D2"/>
    <w:rsid w:val="000C0A47"/>
    <w:rsid w:val="000C1235"/>
    <w:rsid w:val="000C245E"/>
    <w:rsid w:val="000C2B6F"/>
    <w:rsid w:val="000C3657"/>
    <w:rsid w:val="000C39B3"/>
    <w:rsid w:val="000C44A7"/>
    <w:rsid w:val="000C4867"/>
    <w:rsid w:val="000C6264"/>
    <w:rsid w:val="000C63E8"/>
    <w:rsid w:val="000C670D"/>
    <w:rsid w:val="000D3CB7"/>
    <w:rsid w:val="000D57A1"/>
    <w:rsid w:val="000D6B46"/>
    <w:rsid w:val="000D7E03"/>
    <w:rsid w:val="000E0C7B"/>
    <w:rsid w:val="000E14A6"/>
    <w:rsid w:val="000E54CE"/>
    <w:rsid w:val="000E7C31"/>
    <w:rsid w:val="000F1A4C"/>
    <w:rsid w:val="000F3A61"/>
    <w:rsid w:val="000F4CF5"/>
    <w:rsid w:val="000F4D61"/>
    <w:rsid w:val="000F6DDD"/>
    <w:rsid w:val="000F78F3"/>
    <w:rsid w:val="0010061E"/>
    <w:rsid w:val="00100CC8"/>
    <w:rsid w:val="00106FED"/>
    <w:rsid w:val="00107519"/>
    <w:rsid w:val="0011026C"/>
    <w:rsid w:val="0011278C"/>
    <w:rsid w:val="0011369D"/>
    <w:rsid w:val="00114395"/>
    <w:rsid w:val="00115048"/>
    <w:rsid w:val="00117031"/>
    <w:rsid w:val="0012009C"/>
    <w:rsid w:val="00120CE9"/>
    <w:rsid w:val="00121292"/>
    <w:rsid w:val="001223D4"/>
    <w:rsid w:val="001239B4"/>
    <w:rsid w:val="00124DA0"/>
    <w:rsid w:val="00127A6B"/>
    <w:rsid w:val="00132414"/>
    <w:rsid w:val="0013300F"/>
    <w:rsid w:val="00134FE8"/>
    <w:rsid w:val="0013593F"/>
    <w:rsid w:val="00135F51"/>
    <w:rsid w:val="00135FB3"/>
    <w:rsid w:val="001372D8"/>
    <w:rsid w:val="00140FA8"/>
    <w:rsid w:val="001422BD"/>
    <w:rsid w:val="0014261B"/>
    <w:rsid w:val="00144AA2"/>
    <w:rsid w:val="00145566"/>
    <w:rsid w:val="00145D1A"/>
    <w:rsid w:val="0015011A"/>
    <w:rsid w:val="00150B33"/>
    <w:rsid w:val="0015127B"/>
    <w:rsid w:val="00151714"/>
    <w:rsid w:val="00152DD0"/>
    <w:rsid w:val="00155149"/>
    <w:rsid w:val="00157A4E"/>
    <w:rsid w:val="00162163"/>
    <w:rsid w:val="0016469B"/>
    <w:rsid w:val="0016636E"/>
    <w:rsid w:val="0016747C"/>
    <w:rsid w:val="00172926"/>
    <w:rsid w:val="0017327D"/>
    <w:rsid w:val="00180579"/>
    <w:rsid w:val="00181CD6"/>
    <w:rsid w:val="001873DF"/>
    <w:rsid w:val="00190117"/>
    <w:rsid w:val="001919C0"/>
    <w:rsid w:val="001927A5"/>
    <w:rsid w:val="00194040"/>
    <w:rsid w:val="00195D90"/>
    <w:rsid w:val="001A007E"/>
    <w:rsid w:val="001A1603"/>
    <w:rsid w:val="001A248D"/>
    <w:rsid w:val="001A29D9"/>
    <w:rsid w:val="001A3B32"/>
    <w:rsid w:val="001A3C41"/>
    <w:rsid w:val="001A5673"/>
    <w:rsid w:val="001A690C"/>
    <w:rsid w:val="001A7060"/>
    <w:rsid w:val="001B03DB"/>
    <w:rsid w:val="001B24B4"/>
    <w:rsid w:val="001B2604"/>
    <w:rsid w:val="001B285A"/>
    <w:rsid w:val="001B4D12"/>
    <w:rsid w:val="001B642C"/>
    <w:rsid w:val="001B65AF"/>
    <w:rsid w:val="001B70A1"/>
    <w:rsid w:val="001C09A5"/>
    <w:rsid w:val="001C2852"/>
    <w:rsid w:val="001C3C17"/>
    <w:rsid w:val="001D0F0E"/>
    <w:rsid w:val="001D2EC6"/>
    <w:rsid w:val="001D3F03"/>
    <w:rsid w:val="001D4223"/>
    <w:rsid w:val="001D5D0C"/>
    <w:rsid w:val="001E2788"/>
    <w:rsid w:val="001E3422"/>
    <w:rsid w:val="001E5AC7"/>
    <w:rsid w:val="001E5D09"/>
    <w:rsid w:val="001E7AC8"/>
    <w:rsid w:val="001F134B"/>
    <w:rsid w:val="001F3DF9"/>
    <w:rsid w:val="001F4C06"/>
    <w:rsid w:val="001F5600"/>
    <w:rsid w:val="00200A1A"/>
    <w:rsid w:val="00202960"/>
    <w:rsid w:val="00203AFA"/>
    <w:rsid w:val="002109E2"/>
    <w:rsid w:val="00212564"/>
    <w:rsid w:val="002126C7"/>
    <w:rsid w:val="00212F39"/>
    <w:rsid w:val="00214A37"/>
    <w:rsid w:val="00216CF8"/>
    <w:rsid w:val="00217ED3"/>
    <w:rsid w:val="00221119"/>
    <w:rsid w:val="00227B17"/>
    <w:rsid w:val="00231A4F"/>
    <w:rsid w:val="00232E27"/>
    <w:rsid w:val="00234A99"/>
    <w:rsid w:val="00235EF8"/>
    <w:rsid w:val="002364E3"/>
    <w:rsid w:val="0024281B"/>
    <w:rsid w:val="002466FD"/>
    <w:rsid w:val="0025166E"/>
    <w:rsid w:val="00251B06"/>
    <w:rsid w:val="00251BDF"/>
    <w:rsid w:val="00253C87"/>
    <w:rsid w:val="0025718D"/>
    <w:rsid w:val="002606EA"/>
    <w:rsid w:val="00260895"/>
    <w:rsid w:val="002621D1"/>
    <w:rsid w:val="002624EA"/>
    <w:rsid w:val="00262750"/>
    <w:rsid w:val="00264786"/>
    <w:rsid w:val="002655EF"/>
    <w:rsid w:val="002667B1"/>
    <w:rsid w:val="00267B8B"/>
    <w:rsid w:val="002707B6"/>
    <w:rsid w:val="00273A37"/>
    <w:rsid w:val="00276A63"/>
    <w:rsid w:val="00281FEB"/>
    <w:rsid w:val="00284B4A"/>
    <w:rsid w:val="0029293D"/>
    <w:rsid w:val="002935DD"/>
    <w:rsid w:val="00293EE0"/>
    <w:rsid w:val="0029454C"/>
    <w:rsid w:val="00294811"/>
    <w:rsid w:val="00294818"/>
    <w:rsid w:val="00294DC4"/>
    <w:rsid w:val="002A16A9"/>
    <w:rsid w:val="002A2039"/>
    <w:rsid w:val="002A53F4"/>
    <w:rsid w:val="002A5CF8"/>
    <w:rsid w:val="002B113C"/>
    <w:rsid w:val="002B1485"/>
    <w:rsid w:val="002B1D31"/>
    <w:rsid w:val="002B677E"/>
    <w:rsid w:val="002B68AE"/>
    <w:rsid w:val="002B75ED"/>
    <w:rsid w:val="002C226E"/>
    <w:rsid w:val="002C22BA"/>
    <w:rsid w:val="002C4072"/>
    <w:rsid w:val="002C693A"/>
    <w:rsid w:val="002C7EB8"/>
    <w:rsid w:val="002D0999"/>
    <w:rsid w:val="002D135E"/>
    <w:rsid w:val="002D1676"/>
    <w:rsid w:val="002D1B4C"/>
    <w:rsid w:val="002D30C5"/>
    <w:rsid w:val="002D7ABE"/>
    <w:rsid w:val="002E1F95"/>
    <w:rsid w:val="002E2A52"/>
    <w:rsid w:val="002E3399"/>
    <w:rsid w:val="002E344F"/>
    <w:rsid w:val="002E401F"/>
    <w:rsid w:val="002E40B9"/>
    <w:rsid w:val="002E5E57"/>
    <w:rsid w:val="002E6133"/>
    <w:rsid w:val="002E6D5F"/>
    <w:rsid w:val="002F02AA"/>
    <w:rsid w:val="002F4535"/>
    <w:rsid w:val="002F708D"/>
    <w:rsid w:val="003025E5"/>
    <w:rsid w:val="00303CA5"/>
    <w:rsid w:val="0030441F"/>
    <w:rsid w:val="00306574"/>
    <w:rsid w:val="003079E1"/>
    <w:rsid w:val="003117E6"/>
    <w:rsid w:val="00313AEB"/>
    <w:rsid w:val="0031432A"/>
    <w:rsid w:val="00314B0D"/>
    <w:rsid w:val="0031536C"/>
    <w:rsid w:val="00316209"/>
    <w:rsid w:val="00316430"/>
    <w:rsid w:val="00316A31"/>
    <w:rsid w:val="00321260"/>
    <w:rsid w:val="003224E6"/>
    <w:rsid w:val="00322536"/>
    <w:rsid w:val="00322D68"/>
    <w:rsid w:val="0032762E"/>
    <w:rsid w:val="00327C7A"/>
    <w:rsid w:val="0033061D"/>
    <w:rsid w:val="00330D44"/>
    <w:rsid w:val="00331F22"/>
    <w:rsid w:val="00333768"/>
    <w:rsid w:val="00333C81"/>
    <w:rsid w:val="00334923"/>
    <w:rsid w:val="00335625"/>
    <w:rsid w:val="0033792E"/>
    <w:rsid w:val="00337967"/>
    <w:rsid w:val="00337FB4"/>
    <w:rsid w:val="00340404"/>
    <w:rsid w:val="0034154E"/>
    <w:rsid w:val="00341C57"/>
    <w:rsid w:val="00343E5F"/>
    <w:rsid w:val="003478B2"/>
    <w:rsid w:val="0035041A"/>
    <w:rsid w:val="003504BA"/>
    <w:rsid w:val="00351512"/>
    <w:rsid w:val="003527F5"/>
    <w:rsid w:val="00354203"/>
    <w:rsid w:val="00355EF9"/>
    <w:rsid w:val="00356AB9"/>
    <w:rsid w:val="00357B65"/>
    <w:rsid w:val="003628BC"/>
    <w:rsid w:val="00362D41"/>
    <w:rsid w:val="00364698"/>
    <w:rsid w:val="00365077"/>
    <w:rsid w:val="00366696"/>
    <w:rsid w:val="0036740F"/>
    <w:rsid w:val="003676CD"/>
    <w:rsid w:val="00372819"/>
    <w:rsid w:val="00373582"/>
    <w:rsid w:val="00373620"/>
    <w:rsid w:val="00374454"/>
    <w:rsid w:val="003757B6"/>
    <w:rsid w:val="003764C0"/>
    <w:rsid w:val="00377DEB"/>
    <w:rsid w:val="00383508"/>
    <w:rsid w:val="0038410B"/>
    <w:rsid w:val="00384565"/>
    <w:rsid w:val="003861FB"/>
    <w:rsid w:val="00386416"/>
    <w:rsid w:val="00386DF7"/>
    <w:rsid w:val="00390119"/>
    <w:rsid w:val="003908EA"/>
    <w:rsid w:val="003915B3"/>
    <w:rsid w:val="0039325E"/>
    <w:rsid w:val="00393F65"/>
    <w:rsid w:val="0039451E"/>
    <w:rsid w:val="00395653"/>
    <w:rsid w:val="003A0563"/>
    <w:rsid w:val="003A53DE"/>
    <w:rsid w:val="003A5968"/>
    <w:rsid w:val="003B221A"/>
    <w:rsid w:val="003B3AD8"/>
    <w:rsid w:val="003B4D57"/>
    <w:rsid w:val="003B6E01"/>
    <w:rsid w:val="003C0735"/>
    <w:rsid w:val="003C270D"/>
    <w:rsid w:val="003C35DD"/>
    <w:rsid w:val="003C3B80"/>
    <w:rsid w:val="003C4CCF"/>
    <w:rsid w:val="003D1CC8"/>
    <w:rsid w:val="003D1D10"/>
    <w:rsid w:val="003D224B"/>
    <w:rsid w:val="003E12FC"/>
    <w:rsid w:val="003E1D97"/>
    <w:rsid w:val="003E3250"/>
    <w:rsid w:val="003E3D19"/>
    <w:rsid w:val="003E53EE"/>
    <w:rsid w:val="003E6BCA"/>
    <w:rsid w:val="003F16FC"/>
    <w:rsid w:val="003F1F5D"/>
    <w:rsid w:val="003F2E5F"/>
    <w:rsid w:val="003F5E95"/>
    <w:rsid w:val="003F6203"/>
    <w:rsid w:val="003F757D"/>
    <w:rsid w:val="003F7838"/>
    <w:rsid w:val="0040030B"/>
    <w:rsid w:val="004008A8"/>
    <w:rsid w:val="0040139D"/>
    <w:rsid w:val="0040536A"/>
    <w:rsid w:val="00405AD1"/>
    <w:rsid w:val="00405BA7"/>
    <w:rsid w:val="00406BE5"/>
    <w:rsid w:val="004071A6"/>
    <w:rsid w:val="004108E0"/>
    <w:rsid w:val="004135B5"/>
    <w:rsid w:val="00413E11"/>
    <w:rsid w:val="004152E5"/>
    <w:rsid w:val="0041548F"/>
    <w:rsid w:val="004164E6"/>
    <w:rsid w:val="00416812"/>
    <w:rsid w:val="00416C56"/>
    <w:rsid w:val="0041760D"/>
    <w:rsid w:val="0042141F"/>
    <w:rsid w:val="004268AE"/>
    <w:rsid w:val="0043123E"/>
    <w:rsid w:val="00431742"/>
    <w:rsid w:val="0043518C"/>
    <w:rsid w:val="00436761"/>
    <w:rsid w:val="00436D7E"/>
    <w:rsid w:val="004415D8"/>
    <w:rsid w:val="0044203C"/>
    <w:rsid w:val="0044236D"/>
    <w:rsid w:val="004428E3"/>
    <w:rsid w:val="0044317F"/>
    <w:rsid w:val="004436EF"/>
    <w:rsid w:val="004448F5"/>
    <w:rsid w:val="00445ADF"/>
    <w:rsid w:val="004503FB"/>
    <w:rsid w:val="0045124B"/>
    <w:rsid w:val="004513CE"/>
    <w:rsid w:val="004516CE"/>
    <w:rsid w:val="00451F4A"/>
    <w:rsid w:val="0045632E"/>
    <w:rsid w:val="004565C3"/>
    <w:rsid w:val="004655AD"/>
    <w:rsid w:val="00466D98"/>
    <w:rsid w:val="00470307"/>
    <w:rsid w:val="00470F3C"/>
    <w:rsid w:val="00471611"/>
    <w:rsid w:val="0047190F"/>
    <w:rsid w:val="0047272B"/>
    <w:rsid w:val="004731CB"/>
    <w:rsid w:val="00473ED1"/>
    <w:rsid w:val="004749E4"/>
    <w:rsid w:val="00475479"/>
    <w:rsid w:val="00482135"/>
    <w:rsid w:val="00482ED9"/>
    <w:rsid w:val="00483BD3"/>
    <w:rsid w:val="00484885"/>
    <w:rsid w:val="004856F4"/>
    <w:rsid w:val="00485AF3"/>
    <w:rsid w:val="004865DE"/>
    <w:rsid w:val="0048724B"/>
    <w:rsid w:val="00487905"/>
    <w:rsid w:val="004929F4"/>
    <w:rsid w:val="00492E51"/>
    <w:rsid w:val="00493BF8"/>
    <w:rsid w:val="00493CBC"/>
    <w:rsid w:val="00495348"/>
    <w:rsid w:val="00495BF2"/>
    <w:rsid w:val="00496005"/>
    <w:rsid w:val="00497A21"/>
    <w:rsid w:val="00497E49"/>
    <w:rsid w:val="004A0F50"/>
    <w:rsid w:val="004A106B"/>
    <w:rsid w:val="004A573C"/>
    <w:rsid w:val="004A7B7E"/>
    <w:rsid w:val="004A7F66"/>
    <w:rsid w:val="004B09D6"/>
    <w:rsid w:val="004B1C58"/>
    <w:rsid w:val="004B3689"/>
    <w:rsid w:val="004B79EF"/>
    <w:rsid w:val="004C2F74"/>
    <w:rsid w:val="004C39DA"/>
    <w:rsid w:val="004C679B"/>
    <w:rsid w:val="004D05E3"/>
    <w:rsid w:val="004D35B9"/>
    <w:rsid w:val="004D41CD"/>
    <w:rsid w:val="004D5544"/>
    <w:rsid w:val="004D7536"/>
    <w:rsid w:val="004E0FDF"/>
    <w:rsid w:val="004E1C79"/>
    <w:rsid w:val="004E2A84"/>
    <w:rsid w:val="004E3426"/>
    <w:rsid w:val="004E7C28"/>
    <w:rsid w:val="004F10E1"/>
    <w:rsid w:val="004F124B"/>
    <w:rsid w:val="004F3024"/>
    <w:rsid w:val="004F68AB"/>
    <w:rsid w:val="00503463"/>
    <w:rsid w:val="0050397C"/>
    <w:rsid w:val="00504B49"/>
    <w:rsid w:val="005072F5"/>
    <w:rsid w:val="00512797"/>
    <w:rsid w:val="005201D8"/>
    <w:rsid w:val="00520410"/>
    <w:rsid w:val="0052473D"/>
    <w:rsid w:val="005249D5"/>
    <w:rsid w:val="0052526E"/>
    <w:rsid w:val="005273FC"/>
    <w:rsid w:val="00530580"/>
    <w:rsid w:val="00530643"/>
    <w:rsid w:val="0053368E"/>
    <w:rsid w:val="00533836"/>
    <w:rsid w:val="00535106"/>
    <w:rsid w:val="005351C3"/>
    <w:rsid w:val="00536565"/>
    <w:rsid w:val="0054016D"/>
    <w:rsid w:val="00540836"/>
    <w:rsid w:val="00540DA7"/>
    <w:rsid w:val="00541918"/>
    <w:rsid w:val="0054368F"/>
    <w:rsid w:val="00544110"/>
    <w:rsid w:val="005477C5"/>
    <w:rsid w:val="00550445"/>
    <w:rsid w:val="00550FDB"/>
    <w:rsid w:val="005511FE"/>
    <w:rsid w:val="005518B7"/>
    <w:rsid w:val="00554E04"/>
    <w:rsid w:val="00555F76"/>
    <w:rsid w:val="00561F77"/>
    <w:rsid w:val="00562133"/>
    <w:rsid w:val="005627DB"/>
    <w:rsid w:val="00564907"/>
    <w:rsid w:val="005726C2"/>
    <w:rsid w:val="00576FE3"/>
    <w:rsid w:val="0057731A"/>
    <w:rsid w:val="00577551"/>
    <w:rsid w:val="00577A87"/>
    <w:rsid w:val="00577FD7"/>
    <w:rsid w:val="0058304C"/>
    <w:rsid w:val="00584E93"/>
    <w:rsid w:val="005868C3"/>
    <w:rsid w:val="0059158B"/>
    <w:rsid w:val="005919E6"/>
    <w:rsid w:val="00592FA5"/>
    <w:rsid w:val="005930AA"/>
    <w:rsid w:val="005943E5"/>
    <w:rsid w:val="00594E27"/>
    <w:rsid w:val="00595CB5"/>
    <w:rsid w:val="00596EC2"/>
    <w:rsid w:val="005A0B4A"/>
    <w:rsid w:val="005A205B"/>
    <w:rsid w:val="005A2C10"/>
    <w:rsid w:val="005A2EA0"/>
    <w:rsid w:val="005A300D"/>
    <w:rsid w:val="005A3109"/>
    <w:rsid w:val="005A33D9"/>
    <w:rsid w:val="005A47ED"/>
    <w:rsid w:val="005A6392"/>
    <w:rsid w:val="005A7A4C"/>
    <w:rsid w:val="005B66F8"/>
    <w:rsid w:val="005B75CE"/>
    <w:rsid w:val="005C05B8"/>
    <w:rsid w:val="005C553A"/>
    <w:rsid w:val="005C5696"/>
    <w:rsid w:val="005D1052"/>
    <w:rsid w:val="005D1613"/>
    <w:rsid w:val="005D2349"/>
    <w:rsid w:val="005D3520"/>
    <w:rsid w:val="005D39C0"/>
    <w:rsid w:val="005D5ECC"/>
    <w:rsid w:val="005D6601"/>
    <w:rsid w:val="005D6AFE"/>
    <w:rsid w:val="005E2A0C"/>
    <w:rsid w:val="005E5C82"/>
    <w:rsid w:val="005E793F"/>
    <w:rsid w:val="005E7B6F"/>
    <w:rsid w:val="005F1250"/>
    <w:rsid w:val="005F5455"/>
    <w:rsid w:val="005F5AE1"/>
    <w:rsid w:val="005F5F68"/>
    <w:rsid w:val="005F6A72"/>
    <w:rsid w:val="005F75AD"/>
    <w:rsid w:val="005F7CC0"/>
    <w:rsid w:val="00600B93"/>
    <w:rsid w:val="00602ED8"/>
    <w:rsid w:val="0060419D"/>
    <w:rsid w:val="00604993"/>
    <w:rsid w:val="00607309"/>
    <w:rsid w:val="006101D0"/>
    <w:rsid w:val="006122FD"/>
    <w:rsid w:val="00614B28"/>
    <w:rsid w:val="006151D7"/>
    <w:rsid w:val="00615CBD"/>
    <w:rsid w:val="006200BC"/>
    <w:rsid w:val="0062333A"/>
    <w:rsid w:val="00630A52"/>
    <w:rsid w:val="00631690"/>
    <w:rsid w:val="0063317B"/>
    <w:rsid w:val="00637CE4"/>
    <w:rsid w:val="00637F05"/>
    <w:rsid w:val="00644883"/>
    <w:rsid w:val="006461D2"/>
    <w:rsid w:val="0064742E"/>
    <w:rsid w:val="00650161"/>
    <w:rsid w:val="00650A9F"/>
    <w:rsid w:val="006515F3"/>
    <w:rsid w:val="00653982"/>
    <w:rsid w:val="00656096"/>
    <w:rsid w:val="00656E5E"/>
    <w:rsid w:val="00657005"/>
    <w:rsid w:val="00657EF0"/>
    <w:rsid w:val="006616C7"/>
    <w:rsid w:val="006640D2"/>
    <w:rsid w:val="00664EB4"/>
    <w:rsid w:val="0066638A"/>
    <w:rsid w:val="006705EC"/>
    <w:rsid w:val="00671AAA"/>
    <w:rsid w:val="00675F50"/>
    <w:rsid w:val="00682405"/>
    <w:rsid w:val="0068332B"/>
    <w:rsid w:val="00683931"/>
    <w:rsid w:val="006846FA"/>
    <w:rsid w:val="00685671"/>
    <w:rsid w:val="00685835"/>
    <w:rsid w:val="00685BFF"/>
    <w:rsid w:val="00686046"/>
    <w:rsid w:val="006861DC"/>
    <w:rsid w:val="00687D7F"/>
    <w:rsid w:val="006922CA"/>
    <w:rsid w:val="00692D4E"/>
    <w:rsid w:val="00693884"/>
    <w:rsid w:val="00694270"/>
    <w:rsid w:val="00695568"/>
    <w:rsid w:val="0069750C"/>
    <w:rsid w:val="006977ED"/>
    <w:rsid w:val="00697C46"/>
    <w:rsid w:val="00697F97"/>
    <w:rsid w:val="006A01E9"/>
    <w:rsid w:val="006A12ED"/>
    <w:rsid w:val="006A46C3"/>
    <w:rsid w:val="006B16D8"/>
    <w:rsid w:val="006B3B20"/>
    <w:rsid w:val="006B58CE"/>
    <w:rsid w:val="006B6BA7"/>
    <w:rsid w:val="006B7193"/>
    <w:rsid w:val="006C0029"/>
    <w:rsid w:val="006C126C"/>
    <w:rsid w:val="006C29E3"/>
    <w:rsid w:val="006C3475"/>
    <w:rsid w:val="006C3A2E"/>
    <w:rsid w:val="006D03BA"/>
    <w:rsid w:val="006D12F0"/>
    <w:rsid w:val="006D308B"/>
    <w:rsid w:val="006D48AB"/>
    <w:rsid w:val="006D656C"/>
    <w:rsid w:val="006D7A8E"/>
    <w:rsid w:val="006E0023"/>
    <w:rsid w:val="006E0058"/>
    <w:rsid w:val="006E028D"/>
    <w:rsid w:val="006E06E9"/>
    <w:rsid w:val="006E0EF7"/>
    <w:rsid w:val="006E4878"/>
    <w:rsid w:val="006E4F7A"/>
    <w:rsid w:val="006E57B7"/>
    <w:rsid w:val="006E58E0"/>
    <w:rsid w:val="006F08BF"/>
    <w:rsid w:val="006F15DE"/>
    <w:rsid w:val="006F1C47"/>
    <w:rsid w:val="006F50AB"/>
    <w:rsid w:val="006F570D"/>
    <w:rsid w:val="0070040A"/>
    <w:rsid w:val="0070041C"/>
    <w:rsid w:val="007022B6"/>
    <w:rsid w:val="007027D8"/>
    <w:rsid w:val="00702DD9"/>
    <w:rsid w:val="00702E30"/>
    <w:rsid w:val="00710DCF"/>
    <w:rsid w:val="0071292D"/>
    <w:rsid w:val="00712C22"/>
    <w:rsid w:val="00716645"/>
    <w:rsid w:val="00717104"/>
    <w:rsid w:val="00721387"/>
    <w:rsid w:val="00721DB5"/>
    <w:rsid w:val="00722231"/>
    <w:rsid w:val="007227EA"/>
    <w:rsid w:val="00723E56"/>
    <w:rsid w:val="0072416F"/>
    <w:rsid w:val="007255A3"/>
    <w:rsid w:val="00726D79"/>
    <w:rsid w:val="00730191"/>
    <w:rsid w:val="007322B1"/>
    <w:rsid w:val="00733D70"/>
    <w:rsid w:val="007343BB"/>
    <w:rsid w:val="00734B6B"/>
    <w:rsid w:val="00740856"/>
    <w:rsid w:val="00743258"/>
    <w:rsid w:val="00744595"/>
    <w:rsid w:val="00745CFE"/>
    <w:rsid w:val="00750C4B"/>
    <w:rsid w:val="00750ED1"/>
    <w:rsid w:val="00752497"/>
    <w:rsid w:val="00752EE2"/>
    <w:rsid w:val="00753333"/>
    <w:rsid w:val="007556C4"/>
    <w:rsid w:val="00756695"/>
    <w:rsid w:val="00762EE8"/>
    <w:rsid w:val="00763268"/>
    <w:rsid w:val="007655A0"/>
    <w:rsid w:val="00765C5B"/>
    <w:rsid w:val="00766597"/>
    <w:rsid w:val="00766DA5"/>
    <w:rsid w:val="00767357"/>
    <w:rsid w:val="007675EE"/>
    <w:rsid w:val="007678D2"/>
    <w:rsid w:val="007701F3"/>
    <w:rsid w:val="0077378D"/>
    <w:rsid w:val="00773DDE"/>
    <w:rsid w:val="00776F01"/>
    <w:rsid w:val="00776F8B"/>
    <w:rsid w:val="00780E38"/>
    <w:rsid w:val="007816C0"/>
    <w:rsid w:val="00782614"/>
    <w:rsid w:val="00783079"/>
    <w:rsid w:val="00784902"/>
    <w:rsid w:val="00785139"/>
    <w:rsid w:val="007855F5"/>
    <w:rsid w:val="00785DF3"/>
    <w:rsid w:val="007866FA"/>
    <w:rsid w:val="00787633"/>
    <w:rsid w:val="00791D03"/>
    <w:rsid w:val="00791D3E"/>
    <w:rsid w:val="00792362"/>
    <w:rsid w:val="00792FE3"/>
    <w:rsid w:val="00793539"/>
    <w:rsid w:val="00793BF8"/>
    <w:rsid w:val="007945ED"/>
    <w:rsid w:val="00796D7C"/>
    <w:rsid w:val="00797EA9"/>
    <w:rsid w:val="007A10A5"/>
    <w:rsid w:val="007A1E64"/>
    <w:rsid w:val="007A3018"/>
    <w:rsid w:val="007A3776"/>
    <w:rsid w:val="007A5511"/>
    <w:rsid w:val="007A600D"/>
    <w:rsid w:val="007A6E4E"/>
    <w:rsid w:val="007B0D46"/>
    <w:rsid w:val="007B2493"/>
    <w:rsid w:val="007B4204"/>
    <w:rsid w:val="007B4478"/>
    <w:rsid w:val="007B6BBA"/>
    <w:rsid w:val="007B72B5"/>
    <w:rsid w:val="007C0D27"/>
    <w:rsid w:val="007C1E62"/>
    <w:rsid w:val="007C2C41"/>
    <w:rsid w:val="007C3488"/>
    <w:rsid w:val="007C365D"/>
    <w:rsid w:val="007C4F7B"/>
    <w:rsid w:val="007C50CB"/>
    <w:rsid w:val="007D21AC"/>
    <w:rsid w:val="007D422C"/>
    <w:rsid w:val="007D6779"/>
    <w:rsid w:val="007E0ED6"/>
    <w:rsid w:val="007E39C1"/>
    <w:rsid w:val="007E3A09"/>
    <w:rsid w:val="007E64EF"/>
    <w:rsid w:val="007E6555"/>
    <w:rsid w:val="007E6FEB"/>
    <w:rsid w:val="007F04D2"/>
    <w:rsid w:val="007F1546"/>
    <w:rsid w:val="007F1796"/>
    <w:rsid w:val="007F30F3"/>
    <w:rsid w:val="007F54CD"/>
    <w:rsid w:val="007F5D2D"/>
    <w:rsid w:val="007F5E98"/>
    <w:rsid w:val="007F6BA2"/>
    <w:rsid w:val="00801721"/>
    <w:rsid w:val="00801A81"/>
    <w:rsid w:val="0080420B"/>
    <w:rsid w:val="00805AD9"/>
    <w:rsid w:val="00805BFF"/>
    <w:rsid w:val="00806E6E"/>
    <w:rsid w:val="00807872"/>
    <w:rsid w:val="00812CC5"/>
    <w:rsid w:val="00817A5B"/>
    <w:rsid w:val="0082119E"/>
    <w:rsid w:val="00821D00"/>
    <w:rsid w:val="00821E86"/>
    <w:rsid w:val="0082486E"/>
    <w:rsid w:val="00826301"/>
    <w:rsid w:val="00826F6F"/>
    <w:rsid w:val="00827DA4"/>
    <w:rsid w:val="00830B8C"/>
    <w:rsid w:val="0083408E"/>
    <w:rsid w:val="0083432E"/>
    <w:rsid w:val="0083799F"/>
    <w:rsid w:val="00837D58"/>
    <w:rsid w:val="00843BC4"/>
    <w:rsid w:val="008441C3"/>
    <w:rsid w:val="008448EF"/>
    <w:rsid w:val="0084637E"/>
    <w:rsid w:val="00846997"/>
    <w:rsid w:val="00846A6A"/>
    <w:rsid w:val="00846C6C"/>
    <w:rsid w:val="00846DA1"/>
    <w:rsid w:val="008475A8"/>
    <w:rsid w:val="00847E17"/>
    <w:rsid w:val="008504B1"/>
    <w:rsid w:val="0085062F"/>
    <w:rsid w:val="00853334"/>
    <w:rsid w:val="0085541D"/>
    <w:rsid w:val="00863AAF"/>
    <w:rsid w:val="00864D56"/>
    <w:rsid w:val="00865B45"/>
    <w:rsid w:val="00867DAC"/>
    <w:rsid w:val="0087253B"/>
    <w:rsid w:val="00876F5E"/>
    <w:rsid w:val="0088125F"/>
    <w:rsid w:val="008814D8"/>
    <w:rsid w:val="0089031A"/>
    <w:rsid w:val="00890CA9"/>
    <w:rsid w:val="00894CB1"/>
    <w:rsid w:val="00895139"/>
    <w:rsid w:val="008956A6"/>
    <w:rsid w:val="0089596C"/>
    <w:rsid w:val="00896434"/>
    <w:rsid w:val="008A0B3B"/>
    <w:rsid w:val="008A2E2A"/>
    <w:rsid w:val="008A44AF"/>
    <w:rsid w:val="008A4755"/>
    <w:rsid w:val="008A6B72"/>
    <w:rsid w:val="008A721D"/>
    <w:rsid w:val="008A73D1"/>
    <w:rsid w:val="008A7A3C"/>
    <w:rsid w:val="008B00E0"/>
    <w:rsid w:val="008B02DF"/>
    <w:rsid w:val="008B1959"/>
    <w:rsid w:val="008B23D9"/>
    <w:rsid w:val="008B4158"/>
    <w:rsid w:val="008B529F"/>
    <w:rsid w:val="008B68A5"/>
    <w:rsid w:val="008C0019"/>
    <w:rsid w:val="008C003A"/>
    <w:rsid w:val="008C22F4"/>
    <w:rsid w:val="008C2632"/>
    <w:rsid w:val="008C492F"/>
    <w:rsid w:val="008C6872"/>
    <w:rsid w:val="008C7256"/>
    <w:rsid w:val="008D0EDC"/>
    <w:rsid w:val="008D1473"/>
    <w:rsid w:val="008D2E02"/>
    <w:rsid w:val="008D449A"/>
    <w:rsid w:val="008E0A8F"/>
    <w:rsid w:val="008E0DE5"/>
    <w:rsid w:val="008E2F1E"/>
    <w:rsid w:val="008E37F3"/>
    <w:rsid w:val="008E3DC4"/>
    <w:rsid w:val="008E7B15"/>
    <w:rsid w:val="008E7C1C"/>
    <w:rsid w:val="008F0483"/>
    <w:rsid w:val="008F2B17"/>
    <w:rsid w:val="008F3E70"/>
    <w:rsid w:val="008F7EC0"/>
    <w:rsid w:val="00901A60"/>
    <w:rsid w:val="009021AE"/>
    <w:rsid w:val="00907255"/>
    <w:rsid w:val="00910F07"/>
    <w:rsid w:val="0091234C"/>
    <w:rsid w:val="00914B5D"/>
    <w:rsid w:val="00917CBF"/>
    <w:rsid w:val="009203C3"/>
    <w:rsid w:val="00924615"/>
    <w:rsid w:val="009260CE"/>
    <w:rsid w:val="00927AD3"/>
    <w:rsid w:val="009305BE"/>
    <w:rsid w:val="00932B3C"/>
    <w:rsid w:val="0093441C"/>
    <w:rsid w:val="0093612F"/>
    <w:rsid w:val="009367EF"/>
    <w:rsid w:val="00937880"/>
    <w:rsid w:val="009378D0"/>
    <w:rsid w:val="00937DD1"/>
    <w:rsid w:val="00937F44"/>
    <w:rsid w:val="0094023E"/>
    <w:rsid w:val="00940BF8"/>
    <w:rsid w:val="00942F1B"/>
    <w:rsid w:val="00944034"/>
    <w:rsid w:val="00944834"/>
    <w:rsid w:val="00951F7B"/>
    <w:rsid w:val="00952A08"/>
    <w:rsid w:val="00953753"/>
    <w:rsid w:val="009546C9"/>
    <w:rsid w:val="00954CD7"/>
    <w:rsid w:val="00955176"/>
    <w:rsid w:val="009551CB"/>
    <w:rsid w:val="009559D9"/>
    <w:rsid w:val="00962403"/>
    <w:rsid w:val="00962ABC"/>
    <w:rsid w:val="00962CC1"/>
    <w:rsid w:val="00963B1E"/>
    <w:rsid w:val="00964C69"/>
    <w:rsid w:val="00965F70"/>
    <w:rsid w:val="0096635D"/>
    <w:rsid w:val="009675F0"/>
    <w:rsid w:val="00970F78"/>
    <w:rsid w:val="0097261C"/>
    <w:rsid w:val="00972E71"/>
    <w:rsid w:val="00973587"/>
    <w:rsid w:val="00974C5D"/>
    <w:rsid w:val="009762D7"/>
    <w:rsid w:val="00976791"/>
    <w:rsid w:val="00976936"/>
    <w:rsid w:val="009771B3"/>
    <w:rsid w:val="0098241E"/>
    <w:rsid w:val="00983AAE"/>
    <w:rsid w:val="00984AEB"/>
    <w:rsid w:val="009853CF"/>
    <w:rsid w:val="00987A10"/>
    <w:rsid w:val="00987FFE"/>
    <w:rsid w:val="00990277"/>
    <w:rsid w:val="00993BA2"/>
    <w:rsid w:val="00993D7A"/>
    <w:rsid w:val="009A0721"/>
    <w:rsid w:val="009A0E93"/>
    <w:rsid w:val="009A37BF"/>
    <w:rsid w:val="009A49D5"/>
    <w:rsid w:val="009A4EEC"/>
    <w:rsid w:val="009A59BF"/>
    <w:rsid w:val="009A6CB1"/>
    <w:rsid w:val="009A76D4"/>
    <w:rsid w:val="009B25DF"/>
    <w:rsid w:val="009B265F"/>
    <w:rsid w:val="009B4632"/>
    <w:rsid w:val="009B5717"/>
    <w:rsid w:val="009B5C2D"/>
    <w:rsid w:val="009B602F"/>
    <w:rsid w:val="009B65FD"/>
    <w:rsid w:val="009C0563"/>
    <w:rsid w:val="009C3517"/>
    <w:rsid w:val="009C3742"/>
    <w:rsid w:val="009C5BD5"/>
    <w:rsid w:val="009C6988"/>
    <w:rsid w:val="009D06C2"/>
    <w:rsid w:val="009D0CC6"/>
    <w:rsid w:val="009D22F0"/>
    <w:rsid w:val="009D2455"/>
    <w:rsid w:val="009D5350"/>
    <w:rsid w:val="009D6159"/>
    <w:rsid w:val="009D6A42"/>
    <w:rsid w:val="009E0878"/>
    <w:rsid w:val="009E142C"/>
    <w:rsid w:val="009E2F2B"/>
    <w:rsid w:val="009E47C0"/>
    <w:rsid w:val="009E7750"/>
    <w:rsid w:val="009F0ECE"/>
    <w:rsid w:val="009F15FB"/>
    <w:rsid w:val="009F4CF3"/>
    <w:rsid w:val="009F50EE"/>
    <w:rsid w:val="009F5545"/>
    <w:rsid w:val="009F6A07"/>
    <w:rsid w:val="00A00FA2"/>
    <w:rsid w:val="00A0268C"/>
    <w:rsid w:val="00A02E37"/>
    <w:rsid w:val="00A048B0"/>
    <w:rsid w:val="00A04E88"/>
    <w:rsid w:val="00A10301"/>
    <w:rsid w:val="00A14379"/>
    <w:rsid w:val="00A163EE"/>
    <w:rsid w:val="00A165C2"/>
    <w:rsid w:val="00A17048"/>
    <w:rsid w:val="00A209D2"/>
    <w:rsid w:val="00A21281"/>
    <w:rsid w:val="00A21C01"/>
    <w:rsid w:val="00A23249"/>
    <w:rsid w:val="00A23938"/>
    <w:rsid w:val="00A23C80"/>
    <w:rsid w:val="00A245A2"/>
    <w:rsid w:val="00A2638D"/>
    <w:rsid w:val="00A27CA2"/>
    <w:rsid w:val="00A316BA"/>
    <w:rsid w:val="00A31BAB"/>
    <w:rsid w:val="00A3394A"/>
    <w:rsid w:val="00A36C1B"/>
    <w:rsid w:val="00A36D66"/>
    <w:rsid w:val="00A37B4A"/>
    <w:rsid w:val="00A407E4"/>
    <w:rsid w:val="00A445E5"/>
    <w:rsid w:val="00A446C6"/>
    <w:rsid w:val="00A45DE0"/>
    <w:rsid w:val="00A45F4A"/>
    <w:rsid w:val="00A47927"/>
    <w:rsid w:val="00A4792C"/>
    <w:rsid w:val="00A47F65"/>
    <w:rsid w:val="00A5049D"/>
    <w:rsid w:val="00A50A9C"/>
    <w:rsid w:val="00A52D43"/>
    <w:rsid w:val="00A5354D"/>
    <w:rsid w:val="00A545A7"/>
    <w:rsid w:val="00A5689E"/>
    <w:rsid w:val="00A56E04"/>
    <w:rsid w:val="00A610FD"/>
    <w:rsid w:val="00A627FC"/>
    <w:rsid w:val="00A642FB"/>
    <w:rsid w:val="00A652C6"/>
    <w:rsid w:val="00A6705F"/>
    <w:rsid w:val="00A7052B"/>
    <w:rsid w:val="00A7084A"/>
    <w:rsid w:val="00A714C0"/>
    <w:rsid w:val="00A723E8"/>
    <w:rsid w:val="00A72895"/>
    <w:rsid w:val="00A73AD7"/>
    <w:rsid w:val="00A77371"/>
    <w:rsid w:val="00A77F6B"/>
    <w:rsid w:val="00A81244"/>
    <w:rsid w:val="00A83B08"/>
    <w:rsid w:val="00A85432"/>
    <w:rsid w:val="00A87D99"/>
    <w:rsid w:val="00A905DF"/>
    <w:rsid w:val="00A936B0"/>
    <w:rsid w:val="00AA005D"/>
    <w:rsid w:val="00AA06D2"/>
    <w:rsid w:val="00AA3D57"/>
    <w:rsid w:val="00AB28EA"/>
    <w:rsid w:val="00AB2C59"/>
    <w:rsid w:val="00AB5F7B"/>
    <w:rsid w:val="00AB6D1D"/>
    <w:rsid w:val="00AB7287"/>
    <w:rsid w:val="00AC1425"/>
    <w:rsid w:val="00AC32BF"/>
    <w:rsid w:val="00AC334E"/>
    <w:rsid w:val="00AC355D"/>
    <w:rsid w:val="00AC6626"/>
    <w:rsid w:val="00AD1026"/>
    <w:rsid w:val="00AD2DE4"/>
    <w:rsid w:val="00AD5D36"/>
    <w:rsid w:val="00AD6A93"/>
    <w:rsid w:val="00AD73C8"/>
    <w:rsid w:val="00AE03B1"/>
    <w:rsid w:val="00AE0C35"/>
    <w:rsid w:val="00AE1970"/>
    <w:rsid w:val="00AE28DF"/>
    <w:rsid w:val="00AE3278"/>
    <w:rsid w:val="00AE425F"/>
    <w:rsid w:val="00AE4773"/>
    <w:rsid w:val="00AE5822"/>
    <w:rsid w:val="00AE59A4"/>
    <w:rsid w:val="00AE69EE"/>
    <w:rsid w:val="00AE78B3"/>
    <w:rsid w:val="00AF0397"/>
    <w:rsid w:val="00AF52B4"/>
    <w:rsid w:val="00AF6FE8"/>
    <w:rsid w:val="00B0103F"/>
    <w:rsid w:val="00B01255"/>
    <w:rsid w:val="00B027DD"/>
    <w:rsid w:val="00B03C3E"/>
    <w:rsid w:val="00B05316"/>
    <w:rsid w:val="00B0681C"/>
    <w:rsid w:val="00B06E74"/>
    <w:rsid w:val="00B11BAA"/>
    <w:rsid w:val="00B12500"/>
    <w:rsid w:val="00B12A03"/>
    <w:rsid w:val="00B20B7D"/>
    <w:rsid w:val="00B2169F"/>
    <w:rsid w:val="00B21E1E"/>
    <w:rsid w:val="00B24963"/>
    <w:rsid w:val="00B25AF3"/>
    <w:rsid w:val="00B2637E"/>
    <w:rsid w:val="00B264FB"/>
    <w:rsid w:val="00B27B22"/>
    <w:rsid w:val="00B35642"/>
    <w:rsid w:val="00B36192"/>
    <w:rsid w:val="00B36ECE"/>
    <w:rsid w:val="00B40857"/>
    <w:rsid w:val="00B410E1"/>
    <w:rsid w:val="00B432AB"/>
    <w:rsid w:val="00B44F7A"/>
    <w:rsid w:val="00B45191"/>
    <w:rsid w:val="00B470C9"/>
    <w:rsid w:val="00B475A6"/>
    <w:rsid w:val="00B47C3C"/>
    <w:rsid w:val="00B50BEB"/>
    <w:rsid w:val="00B50CDB"/>
    <w:rsid w:val="00B53A6B"/>
    <w:rsid w:val="00B54103"/>
    <w:rsid w:val="00B54979"/>
    <w:rsid w:val="00B54A0A"/>
    <w:rsid w:val="00B55263"/>
    <w:rsid w:val="00B600B5"/>
    <w:rsid w:val="00B60AF3"/>
    <w:rsid w:val="00B64D68"/>
    <w:rsid w:val="00B65393"/>
    <w:rsid w:val="00B659E6"/>
    <w:rsid w:val="00B6667D"/>
    <w:rsid w:val="00B669E5"/>
    <w:rsid w:val="00B676F6"/>
    <w:rsid w:val="00B67ABC"/>
    <w:rsid w:val="00B734E6"/>
    <w:rsid w:val="00B739B2"/>
    <w:rsid w:val="00B75464"/>
    <w:rsid w:val="00B7652B"/>
    <w:rsid w:val="00B76B9F"/>
    <w:rsid w:val="00B76BE1"/>
    <w:rsid w:val="00B849CD"/>
    <w:rsid w:val="00B8500C"/>
    <w:rsid w:val="00B86404"/>
    <w:rsid w:val="00B86C40"/>
    <w:rsid w:val="00B903E4"/>
    <w:rsid w:val="00B90AF4"/>
    <w:rsid w:val="00B91750"/>
    <w:rsid w:val="00B95E90"/>
    <w:rsid w:val="00BA22D4"/>
    <w:rsid w:val="00BA29DA"/>
    <w:rsid w:val="00BA42F5"/>
    <w:rsid w:val="00BA51E2"/>
    <w:rsid w:val="00BA5E29"/>
    <w:rsid w:val="00BA60EB"/>
    <w:rsid w:val="00BB03DF"/>
    <w:rsid w:val="00BB0FEE"/>
    <w:rsid w:val="00BB380D"/>
    <w:rsid w:val="00BB3C14"/>
    <w:rsid w:val="00BB4170"/>
    <w:rsid w:val="00BB4DD1"/>
    <w:rsid w:val="00BB4FD1"/>
    <w:rsid w:val="00BB68DC"/>
    <w:rsid w:val="00BB79C6"/>
    <w:rsid w:val="00BC0CE4"/>
    <w:rsid w:val="00BC530F"/>
    <w:rsid w:val="00BC780D"/>
    <w:rsid w:val="00BD07A1"/>
    <w:rsid w:val="00BD1BB4"/>
    <w:rsid w:val="00BD2715"/>
    <w:rsid w:val="00BD2D62"/>
    <w:rsid w:val="00BD3AA9"/>
    <w:rsid w:val="00BD6496"/>
    <w:rsid w:val="00BD6778"/>
    <w:rsid w:val="00BD776C"/>
    <w:rsid w:val="00BE1291"/>
    <w:rsid w:val="00BE311F"/>
    <w:rsid w:val="00BE3292"/>
    <w:rsid w:val="00BE3D2F"/>
    <w:rsid w:val="00BE4BC2"/>
    <w:rsid w:val="00BE5980"/>
    <w:rsid w:val="00BF0C93"/>
    <w:rsid w:val="00BF29BE"/>
    <w:rsid w:val="00BF4F2E"/>
    <w:rsid w:val="00BF52C6"/>
    <w:rsid w:val="00C0057B"/>
    <w:rsid w:val="00C01B67"/>
    <w:rsid w:val="00C02C29"/>
    <w:rsid w:val="00C03ACC"/>
    <w:rsid w:val="00C03DDF"/>
    <w:rsid w:val="00C03E9D"/>
    <w:rsid w:val="00C10113"/>
    <w:rsid w:val="00C10F37"/>
    <w:rsid w:val="00C112C1"/>
    <w:rsid w:val="00C13472"/>
    <w:rsid w:val="00C13B30"/>
    <w:rsid w:val="00C14E35"/>
    <w:rsid w:val="00C14FEF"/>
    <w:rsid w:val="00C15EF1"/>
    <w:rsid w:val="00C1650A"/>
    <w:rsid w:val="00C16937"/>
    <w:rsid w:val="00C21B96"/>
    <w:rsid w:val="00C3127B"/>
    <w:rsid w:val="00C32FFA"/>
    <w:rsid w:val="00C35958"/>
    <w:rsid w:val="00C35C54"/>
    <w:rsid w:val="00C3678B"/>
    <w:rsid w:val="00C3793A"/>
    <w:rsid w:val="00C379A5"/>
    <w:rsid w:val="00C4170C"/>
    <w:rsid w:val="00C41817"/>
    <w:rsid w:val="00C4531D"/>
    <w:rsid w:val="00C45430"/>
    <w:rsid w:val="00C4632F"/>
    <w:rsid w:val="00C466A8"/>
    <w:rsid w:val="00C47DD6"/>
    <w:rsid w:val="00C5027B"/>
    <w:rsid w:val="00C50848"/>
    <w:rsid w:val="00C52BB9"/>
    <w:rsid w:val="00C530B7"/>
    <w:rsid w:val="00C53767"/>
    <w:rsid w:val="00C54F0F"/>
    <w:rsid w:val="00C57BEA"/>
    <w:rsid w:val="00C60AF7"/>
    <w:rsid w:val="00C6390D"/>
    <w:rsid w:val="00C6420B"/>
    <w:rsid w:val="00C64506"/>
    <w:rsid w:val="00C65621"/>
    <w:rsid w:val="00C657CF"/>
    <w:rsid w:val="00C70D81"/>
    <w:rsid w:val="00C72B38"/>
    <w:rsid w:val="00C76FD0"/>
    <w:rsid w:val="00C8167E"/>
    <w:rsid w:val="00C82288"/>
    <w:rsid w:val="00C829B0"/>
    <w:rsid w:val="00C8350F"/>
    <w:rsid w:val="00C84BE6"/>
    <w:rsid w:val="00C86294"/>
    <w:rsid w:val="00C8688C"/>
    <w:rsid w:val="00C87D30"/>
    <w:rsid w:val="00C87F99"/>
    <w:rsid w:val="00C90343"/>
    <w:rsid w:val="00C908C4"/>
    <w:rsid w:val="00C910F5"/>
    <w:rsid w:val="00C95865"/>
    <w:rsid w:val="00C9599E"/>
    <w:rsid w:val="00C95F91"/>
    <w:rsid w:val="00C97C72"/>
    <w:rsid w:val="00CA05FA"/>
    <w:rsid w:val="00CA1996"/>
    <w:rsid w:val="00CA21C4"/>
    <w:rsid w:val="00CA39A2"/>
    <w:rsid w:val="00CA4193"/>
    <w:rsid w:val="00CA7D98"/>
    <w:rsid w:val="00CB04AC"/>
    <w:rsid w:val="00CB348A"/>
    <w:rsid w:val="00CB3B80"/>
    <w:rsid w:val="00CB4881"/>
    <w:rsid w:val="00CB5726"/>
    <w:rsid w:val="00CB5880"/>
    <w:rsid w:val="00CB6B39"/>
    <w:rsid w:val="00CB725E"/>
    <w:rsid w:val="00CC0B84"/>
    <w:rsid w:val="00CC240C"/>
    <w:rsid w:val="00CC32C0"/>
    <w:rsid w:val="00CC5445"/>
    <w:rsid w:val="00CC6CA0"/>
    <w:rsid w:val="00CC7430"/>
    <w:rsid w:val="00CC7650"/>
    <w:rsid w:val="00CC770E"/>
    <w:rsid w:val="00CD0652"/>
    <w:rsid w:val="00CD1721"/>
    <w:rsid w:val="00CD386B"/>
    <w:rsid w:val="00CD4DBF"/>
    <w:rsid w:val="00CD59A9"/>
    <w:rsid w:val="00CD5CC1"/>
    <w:rsid w:val="00CD5EF5"/>
    <w:rsid w:val="00CD7176"/>
    <w:rsid w:val="00CD74D7"/>
    <w:rsid w:val="00CE5971"/>
    <w:rsid w:val="00CE6DD2"/>
    <w:rsid w:val="00CF4959"/>
    <w:rsid w:val="00CF5417"/>
    <w:rsid w:val="00CF5DE8"/>
    <w:rsid w:val="00CF7F30"/>
    <w:rsid w:val="00D01C3C"/>
    <w:rsid w:val="00D01CE1"/>
    <w:rsid w:val="00D02F2C"/>
    <w:rsid w:val="00D0328A"/>
    <w:rsid w:val="00D0510C"/>
    <w:rsid w:val="00D051F9"/>
    <w:rsid w:val="00D05B0E"/>
    <w:rsid w:val="00D07D28"/>
    <w:rsid w:val="00D07EE2"/>
    <w:rsid w:val="00D1079C"/>
    <w:rsid w:val="00D14AB1"/>
    <w:rsid w:val="00D14E47"/>
    <w:rsid w:val="00D15191"/>
    <w:rsid w:val="00D168B6"/>
    <w:rsid w:val="00D17178"/>
    <w:rsid w:val="00D23303"/>
    <w:rsid w:val="00D24688"/>
    <w:rsid w:val="00D24DE2"/>
    <w:rsid w:val="00D26C06"/>
    <w:rsid w:val="00D27257"/>
    <w:rsid w:val="00D3073F"/>
    <w:rsid w:val="00D309AB"/>
    <w:rsid w:val="00D30C88"/>
    <w:rsid w:val="00D31274"/>
    <w:rsid w:val="00D32958"/>
    <w:rsid w:val="00D33CC4"/>
    <w:rsid w:val="00D34791"/>
    <w:rsid w:val="00D407A4"/>
    <w:rsid w:val="00D413D1"/>
    <w:rsid w:val="00D44C22"/>
    <w:rsid w:val="00D44F79"/>
    <w:rsid w:val="00D45B91"/>
    <w:rsid w:val="00D463E7"/>
    <w:rsid w:val="00D46A8C"/>
    <w:rsid w:val="00D478CF"/>
    <w:rsid w:val="00D5123E"/>
    <w:rsid w:val="00D5129E"/>
    <w:rsid w:val="00D51339"/>
    <w:rsid w:val="00D53218"/>
    <w:rsid w:val="00D535B2"/>
    <w:rsid w:val="00D53846"/>
    <w:rsid w:val="00D565D3"/>
    <w:rsid w:val="00D5667D"/>
    <w:rsid w:val="00D57CC4"/>
    <w:rsid w:val="00D6012F"/>
    <w:rsid w:val="00D61E2C"/>
    <w:rsid w:val="00D636FE"/>
    <w:rsid w:val="00D65150"/>
    <w:rsid w:val="00D670A1"/>
    <w:rsid w:val="00D676EE"/>
    <w:rsid w:val="00D7103C"/>
    <w:rsid w:val="00D717B1"/>
    <w:rsid w:val="00D7222E"/>
    <w:rsid w:val="00D731A4"/>
    <w:rsid w:val="00D739AC"/>
    <w:rsid w:val="00D75EAF"/>
    <w:rsid w:val="00D75F50"/>
    <w:rsid w:val="00D75FE6"/>
    <w:rsid w:val="00D826FD"/>
    <w:rsid w:val="00D85B70"/>
    <w:rsid w:val="00D86355"/>
    <w:rsid w:val="00D873F9"/>
    <w:rsid w:val="00D87D96"/>
    <w:rsid w:val="00D9026B"/>
    <w:rsid w:val="00D9089D"/>
    <w:rsid w:val="00D923EC"/>
    <w:rsid w:val="00D924CB"/>
    <w:rsid w:val="00D9257E"/>
    <w:rsid w:val="00D95EE5"/>
    <w:rsid w:val="00D96D23"/>
    <w:rsid w:val="00D971F9"/>
    <w:rsid w:val="00DA28DC"/>
    <w:rsid w:val="00DA2A72"/>
    <w:rsid w:val="00DA3428"/>
    <w:rsid w:val="00DA5CB8"/>
    <w:rsid w:val="00DA6C96"/>
    <w:rsid w:val="00DB0147"/>
    <w:rsid w:val="00DB02AE"/>
    <w:rsid w:val="00DB1A11"/>
    <w:rsid w:val="00DB2AFB"/>
    <w:rsid w:val="00DB6C84"/>
    <w:rsid w:val="00DB6F6D"/>
    <w:rsid w:val="00DB79FE"/>
    <w:rsid w:val="00DB7EC4"/>
    <w:rsid w:val="00DC2025"/>
    <w:rsid w:val="00DC2B98"/>
    <w:rsid w:val="00DC3D70"/>
    <w:rsid w:val="00DC4054"/>
    <w:rsid w:val="00DC4309"/>
    <w:rsid w:val="00DC64C4"/>
    <w:rsid w:val="00DD2F31"/>
    <w:rsid w:val="00DD313C"/>
    <w:rsid w:val="00DD51A0"/>
    <w:rsid w:val="00DD5974"/>
    <w:rsid w:val="00DD6428"/>
    <w:rsid w:val="00DD705F"/>
    <w:rsid w:val="00DE0D15"/>
    <w:rsid w:val="00DE0E5F"/>
    <w:rsid w:val="00DE2767"/>
    <w:rsid w:val="00DE3A09"/>
    <w:rsid w:val="00DE41DF"/>
    <w:rsid w:val="00DE5552"/>
    <w:rsid w:val="00DE6DB1"/>
    <w:rsid w:val="00DE7918"/>
    <w:rsid w:val="00DE7D0C"/>
    <w:rsid w:val="00DF04D6"/>
    <w:rsid w:val="00DF16B1"/>
    <w:rsid w:val="00DF2C0F"/>
    <w:rsid w:val="00DF3101"/>
    <w:rsid w:val="00DF42A0"/>
    <w:rsid w:val="00DF4367"/>
    <w:rsid w:val="00E00953"/>
    <w:rsid w:val="00E00FCB"/>
    <w:rsid w:val="00E0144B"/>
    <w:rsid w:val="00E0278C"/>
    <w:rsid w:val="00E03491"/>
    <w:rsid w:val="00E039FA"/>
    <w:rsid w:val="00E11258"/>
    <w:rsid w:val="00E150A3"/>
    <w:rsid w:val="00E16D0C"/>
    <w:rsid w:val="00E17084"/>
    <w:rsid w:val="00E17B8C"/>
    <w:rsid w:val="00E21166"/>
    <w:rsid w:val="00E23D16"/>
    <w:rsid w:val="00E2526B"/>
    <w:rsid w:val="00E255F5"/>
    <w:rsid w:val="00E262CB"/>
    <w:rsid w:val="00E26C00"/>
    <w:rsid w:val="00E27047"/>
    <w:rsid w:val="00E27928"/>
    <w:rsid w:val="00E30D05"/>
    <w:rsid w:val="00E32703"/>
    <w:rsid w:val="00E32CB4"/>
    <w:rsid w:val="00E34570"/>
    <w:rsid w:val="00E352F2"/>
    <w:rsid w:val="00E35946"/>
    <w:rsid w:val="00E36A95"/>
    <w:rsid w:val="00E36CC3"/>
    <w:rsid w:val="00E36DE8"/>
    <w:rsid w:val="00E376B9"/>
    <w:rsid w:val="00E41556"/>
    <w:rsid w:val="00E4405F"/>
    <w:rsid w:val="00E44308"/>
    <w:rsid w:val="00E4584A"/>
    <w:rsid w:val="00E47D24"/>
    <w:rsid w:val="00E502C7"/>
    <w:rsid w:val="00E52EC5"/>
    <w:rsid w:val="00E55B02"/>
    <w:rsid w:val="00E5623D"/>
    <w:rsid w:val="00E56252"/>
    <w:rsid w:val="00E63B5E"/>
    <w:rsid w:val="00E652C4"/>
    <w:rsid w:val="00E66279"/>
    <w:rsid w:val="00E6636E"/>
    <w:rsid w:val="00E66D01"/>
    <w:rsid w:val="00E676D3"/>
    <w:rsid w:val="00E67809"/>
    <w:rsid w:val="00E75C62"/>
    <w:rsid w:val="00E75C88"/>
    <w:rsid w:val="00E76347"/>
    <w:rsid w:val="00E82FBC"/>
    <w:rsid w:val="00E836EF"/>
    <w:rsid w:val="00E83EA1"/>
    <w:rsid w:val="00E8452B"/>
    <w:rsid w:val="00E91247"/>
    <w:rsid w:val="00E94ACD"/>
    <w:rsid w:val="00E9661D"/>
    <w:rsid w:val="00EA1689"/>
    <w:rsid w:val="00EA6DB6"/>
    <w:rsid w:val="00EA7F7C"/>
    <w:rsid w:val="00EB4F27"/>
    <w:rsid w:val="00EB6ABB"/>
    <w:rsid w:val="00EB7711"/>
    <w:rsid w:val="00EC0BE3"/>
    <w:rsid w:val="00EC0CA3"/>
    <w:rsid w:val="00EC1789"/>
    <w:rsid w:val="00EC1B8B"/>
    <w:rsid w:val="00EC3EA0"/>
    <w:rsid w:val="00EC52AC"/>
    <w:rsid w:val="00EC5FD6"/>
    <w:rsid w:val="00EC612F"/>
    <w:rsid w:val="00EC77DB"/>
    <w:rsid w:val="00EC7CE3"/>
    <w:rsid w:val="00ED0487"/>
    <w:rsid w:val="00ED0828"/>
    <w:rsid w:val="00ED1F1A"/>
    <w:rsid w:val="00ED2463"/>
    <w:rsid w:val="00ED32EE"/>
    <w:rsid w:val="00ED5582"/>
    <w:rsid w:val="00ED66A9"/>
    <w:rsid w:val="00ED68A4"/>
    <w:rsid w:val="00ED6E0C"/>
    <w:rsid w:val="00ED71F2"/>
    <w:rsid w:val="00ED77F6"/>
    <w:rsid w:val="00EE0B49"/>
    <w:rsid w:val="00EE16EC"/>
    <w:rsid w:val="00EE1929"/>
    <w:rsid w:val="00EE2C59"/>
    <w:rsid w:val="00EE559D"/>
    <w:rsid w:val="00EF1588"/>
    <w:rsid w:val="00EF2CC2"/>
    <w:rsid w:val="00EF6606"/>
    <w:rsid w:val="00F0434E"/>
    <w:rsid w:val="00F0570D"/>
    <w:rsid w:val="00F06BC5"/>
    <w:rsid w:val="00F10AF2"/>
    <w:rsid w:val="00F10ECA"/>
    <w:rsid w:val="00F174AA"/>
    <w:rsid w:val="00F2181E"/>
    <w:rsid w:val="00F22ACC"/>
    <w:rsid w:val="00F231DF"/>
    <w:rsid w:val="00F23772"/>
    <w:rsid w:val="00F26166"/>
    <w:rsid w:val="00F274F3"/>
    <w:rsid w:val="00F31C29"/>
    <w:rsid w:val="00F31C58"/>
    <w:rsid w:val="00F33628"/>
    <w:rsid w:val="00F342AB"/>
    <w:rsid w:val="00F41891"/>
    <w:rsid w:val="00F43715"/>
    <w:rsid w:val="00F46E06"/>
    <w:rsid w:val="00F50C6C"/>
    <w:rsid w:val="00F577CE"/>
    <w:rsid w:val="00F57843"/>
    <w:rsid w:val="00F57ABC"/>
    <w:rsid w:val="00F60B9A"/>
    <w:rsid w:val="00F61787"/>
    <w:rsid w:val="00F61C06"/>
    <w:rsid w:val="00F627EC"/>
    <w:rsid w:val="00F64390"/>
    <w:rsid w:val="00F64A20"/>
    <w:rsid w:val="00F65561"/>
    <w:rsid w:val="00F656C7"/>
    <w:rsid w:val="00F71C0C"/>
    <w:rsid w:val="00F71C91"/>
    <w:rsid w:val="00F7222C"/>
    <w:rsid w:val="00F73F19"/>
    <w:rsid w:val="00F74757"/>
    <w:rsid w:val="00F7622A"/>
    <w:rsid w:val="00F838A6"/>
    <w:rsid w:val="00F87821"/>
    <w:rsid w:val="00F87B36"/>
    <w:rsid w:val="00F92DE4"/>
    <w:rsid w:val="00F934B9"/>
    <w:rsid w:val="00F93A7C"/>
    <w:rsid w:val="00F945AD"/>
    <w:rsid w:val="00F94FA9"/>
    <w:rsid w:val="00F972E9"/>
    <w:rsid w:val="00FA29C1"/>
    <w:rsid w:val="00FA2A31"/>
    <w:rsid w:val="00FA7174"/>
    <w:rsid w:val="00FB4493"/>
    <w:rsid w:val="00FB4B86"/>
    <w:rsid w:val="00FB65FE"/>
    <w:rsid w:val="00FB6C4E"/>
    <w:rsid w:val="00FB7921"/>
    <w:rsid w:val="00FC1783"/>
    <w:rsid w:val="00FC2599"/>
    <w:rsid w:val="00FD1B4D"/>
    <w:rsid w:val="00FD283B"/>
    <w:rsid w:val="00FD6BBC"/>
    <w:rsid w:val="00FD7907"/>
    <w:rsid w:val="00FD7CF1"/>
    <w:rsid w:val="00FE075A"/>
    <w:rsid w:val="00FE0E1D"/>
    <w:rsid w:val="00FE386E"/>
    <w:rsid w:val="00FE4442"/>
    <w:rsid w:val="00FE4758"/>
    <w:rsid w:val="00FE4B2B"/>
    <w:rsid w:val="00FE5DD9"/>
    <w:rsid w:val="00FE63C6"/>
    <w:rsid w:val="00FE654A"/>
    <w:rsid w:val="00FE7674"/>
    <w:rsid w:val="00FF0A22"/>
    <w:rsid w:val="00FF2304"/>
    <w:rsid w:val="00FF3A60"/>
    <w:rsid w:val="00FF69FE"/>
    <w:rsid w:val="02140B7F"/>
    <w:rsid w:val="028AFCDE"/>
    <w:rsid w:val="03208F20"/>
    <w:rsid w:val="03D4416F"/>
    <w:rsid w:val="05065A94"/>
    <w:rsid w:val="05B94482"/>
    <w:rsid w:val="07212A25"/>
    <w:rsid w:val="07AF3AF5"/>
    <w:rsid w:val="0B36E480"/>
    <w:rsid w:val="0CF1D217"/>
    <w:rsid w:val="0E086EF2"/>
    <w:rsid w:val="0E13B84F"/>
    <w:rsid w:val="0EECE773"/>
    <w:rsid w:val="0F521AA4"/>
    <w:rsid w:val="0F9BDA1B"/>
    <w:rsid w:val="13D5D0E3"/>
    <w:rsid w:val="14E32F59"/>
    <w:rsid w:val="15B4F229"/>
    <w:rsid w:val="170AC13F"/>
    <w:rsid w:val="1A7DDCD4"/>
    <w:rsid w:val="1A8965E2"/>
    <w:rsid w:val="1CA8707B"/>
    <w:rsid w:val="1D2FDA3A"/>
    <w:rsid w:val="222662A3"/>
    <w:rsid w:val="25380C29"/>
    <w:rsid w:val="26B09EA9"/>
    <w:rsid w:val="2738C1E9"/>
    <w:rsid w:val="27A5DB9F"/>
    <w:rsid w:val="2A07B19E"/>
    <w:rsid w:val="2BBEA9C7"/>
    <w:rsid w:val="2D2A5478"/>
    <w:rsid w:val="2E869FE9"/>
    <w:rsid w:val="2EA91EC0"/>
    <w:rsid w:val="2ED090AF"/>
    <w:rsid w:val="2EFA1A8C"/>
    <w:rsid w:val="305947FB"/>
    <w:rsid w:val="30BE1FA1"/>
    <w:rsid w:val="31798F44"/>
    <w:rsid w:val="332C68F1"/>
    <w:rsid w:val="33AB95A9"/>
    <w:rsid w:val="34B4E353"/>
    <w:rsid w:val="35CFCE5A"/>
    <w:rsid w:val="362D4D4F"/>
    <w:rsid w:val="37708ACD"/>
    <w:rsid w:val="37E54633"/>
    <w:rsid w:val="38BDC15C"/>
    <w:rsid w:val="38C5304F"/>
    <w:rsid w:val="393DC3CB"/>
    <w:rsid w:val="3ABB977C"/>
    <w:rsid w:val="3D8C9D3F"/>
    <w:rsid w:val="3E76A686"/>
    <w:rsid w:val="4230B644"/>
    <w:rsid w:val="424E2ED6"/>
    <w:rsid w:val="43179AA8"/>
    <w:rsid w:val="467E0C8A"/>
    <w:rsid w:val="46AD8163"/>
    <w:rsid w:val="47D06AAB"/>
    <w:rsid w:val="49733B0F"/>
    <w:rsid w:val="4AA063D7"/>
    <w:rsid w:val="4BB4C3EC"/>
    <w:rsid w:val="4BE977EA"/>
    <w:rsid w:val="4DCD136D"/>
    <w:rsid w:val="4E9B43DB"/>
    <w:rsid w:val="4FE22741"/>
    <w:rsid w:val="518901C6"/>
    <w:rsid w:val="525CB819"/>
    <w:rsid w:val="52908A3F"/>
    <w:rsid w:val="54784CCC"/>
    <w:rsid w:val="552B1108"/>
    <w:rsid w:val="5591BD47"/>
    <w:rsid w:val="566929BD"/>
    <w:rsid w:val="56CD6A32"/>
    <w:rsid w:val="571FCBE0"/>
    <w:rsid w:val="574F2606"/>
    <w:rsid w:val="57A66951"/>
    <w:rsid w:val="580690A0"/>
    <w:rsid w:val="58CD164D"/>
    <w:rsid w:val="5B71E616"/>
    <w:rsid w:val="5BF4D926"/>
    <w:rsid w:val="5C3B8C3D"/>
    <w:rsid w:val="5C5EE175"/>
    <w:rsid w:val="5CBAE15F"/>
    <w:rsid w:val="5CD6C8A7"/>
    <w:rsid w:val="5CEB7424"/>
    <w:rsid w:val="61A74023"/>
    <w:rsid w:val="62F758F4"/>
    <w:rsid w:val="6781AEFC"/>
    <w:rsid w:val="67D38E3C"/>
    <w:rsid w:val="695ADB84"/>
    <w:rsid w:val="6C6AF2A8"/>
    <w:rsid w:val="6FB86D15"/>
    <w:rsid w:val="70909594"/>
    <w:rsid w:val="70929C95"/>
    <w:rsid w:val="720827E7"/>
    <w:rsid w:val="7236922F"/>
    <w:rsid w:val="72CC4472"/>
    <w:rsid w:val="72F1532D"/>
    <w:rsid w:val="7373B167"/>
    <w:rsid w:val="747737CC"/>
    <w:rsid w:val="74B8A7C3"/>
    <w:rsid w:val="75D00819"/>
    <w:rsid w:val="75FD9004"/>
    <w:rsid w:val="78461C84"/>
    <w:rsid w:val="78707692"/>
    <w:rsid w:val="78772DB9"/>
    <w:rsid w:val="78781193"/>
    <w:rsid w:val="793451CB"/>
    <w:rsid w:val="7950497B"/>
    <w:rsid w:val="79631A65"/>
    <w:rsid w:val="79D29EAE"/>
    <w:rsid w:val="7B5F039D"/>
    <w:rsid w:val="7D1BF038"/>
    <w:rsid w:val="7D49F786"/>
    <w:rsid w:val="7D935038"/>
    <w:rsid w:val="7EBB3E60"/>
    <w:rsid w:val="7F7B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23B87A9"/>
  <w15:chartTrackingRefBased/>
  <w15:docId w15:val="{9A8D3500-67CA-0B45-9459-5A7C76F5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784902"/>
    <w:pPr>
      <w:spacing w:after="120" w:line="276" w:lineRule="auto"/>
    </w:pPr>
    <w:rPr>
      <w:sz w:val="24"/>
      <w:szCs w:val="24"/>
      <w:lang w:val="en-GB"/>
    </w:rPr>
  </w:style>
  <w:style w:type="paragraph" w:styleId="Nagwek2">
    <w:name w:val="heading 2"/>
    <w:basedOn w:val="Normalny"/>
    <w:link w:val="Nagwek2Znak"/>
    <w:uiPriority w:val="9"/>
    <w:qFormat/>
    <w:rsid w:val="00C95F91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  <w:lang w:val="pl-PL"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2E7A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9F2E7A"/>
  </w:style>
  <w:style w:type="paragraph" w:styleId="Stopka">
    <w:name w:val="footer"/>
    <w:basedOn w:val="Normalny"/>
    <w:link w:val="StopkaZnak"/>
    <w:uiPriority w:val="99"/>
    <w:unhideWhenUsed/>
    <w:rsid w:val="009F2E7A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9F2E7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895E29"/>
    <w:rPr>
      <w:rFonts w:ascii="Lucida Grande" w:hAnsi="Lucida Grande"/>
    </w:rPr>
  </w:style>
  <w:style w:type="character" w:styleId="MapadokumentuZnak" w:customStyle="1">
    <w:name w:val="Mapa dokumentu Znak"/>
    <w:basedOn w:val="Domylnaczcionkaakapitu"/>
    <w:link w:val="Mapadokumentu"/>
    <w:uiPriority w:val="99"/>
    <w:semiHidden/>
    <w:rsid w:val="00895E29"/>
    <w:rPr>
      <w:rFonts w:ascii="Lucida Grande" w:hAnsi="Lucida Grande"/>
      <w:sz w:val="24"/>
      <w:szCs w:val="24"/>
      <w:lang w:val="en-GB"/>
    </w:rPr>
  </w:style>
  <w:style w:type="paragraph" w:styleId="Akapitzlist">
    <w:name w:val="List Paragraph"/>
    <w:basedOn w:val="Normalny"/>
    <w:uiPriority w:val="34"/>
    <w:qFormat/>
    <w:rsid w:val="00A670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1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181CD6"/>
    <w:rPr>
      <w:rFonts w:ascii="Segoe UI" w:hAnsi="Segoe UI" w:cs="Segoe UI"/>
      <w:sz w:val="18"/>
      <w:szCs w:val="18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68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689E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5689E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689E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A5689E"/>
    <w:rPr>
      <w:b/>
      <w:bCs/>
      <w:lang w:val="en-GB"/>
    </w:rPr>
  </w:style>
  <w:style w:type="character" w:styleId="Hipercze">
    <w:name w:val="Hyperlink"/>
    <w:basedOn w:val="Domylnaczcionkaakapitu"/>
    <w:uiPriority w:val="99"/>
    <w:unhideWhenUsed/>
    <w:rsid w:val="00190117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C7CE3"/>
    <w:rPr>
      <w:b/>
      <w:bCs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493CBC"/>
    <w:rPr>
      <w:color w:val="605E5C"/>
      <w:shd w:val="clear" w:color="auto" w:fill="E1DFDD"/>
    </w:rPr>
  </w:style>
  <w:style w:type="paragraph" w:styleId="xmsonormal" w:customStyle="1">
    <w:name w:val="x_msonormal"/>
    <w:basedOn w:val="Normalny"/>
    <w:rsid w:val="00CC6CA0"/>
    <w:pPr>
      <w:spacing w:after="0" w:line="240" w:lineRule="auto"/>
    </w:pPr>
    <w:rPr>
      <w:rFonts w:cs="Calibri" w:eastAsiaTheme="minorHAnsi"/>
      <w:sz w:val="22"/>
      <w:szCs w:val="22"/>
      <w:lang w:val="pl-PL" w:eastAsia="pl-PL"/>
    </w:rPr>
  </w:style>
  <w:style w:type="paragraph" w:styleId="xmsolistparagraph" w:customStyle="1">
    <w:name w:val="x_msolistparagraph"/>
    <w:basedOn w:val="Normalny"/>
    <w:rsid w:val="00CC6CA0"/>
    <w:pPr>
      <w:ind w:left="720"/>
    </w:pPr>
    <w:rPr>
      <w:rFonts w:cs="Calibri" w:eastAsiaTheme="minorHAnsi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77E"/>
    <w:pPr>
      <w:spacing w:after="0" w:line="240" w:lineRule="auto"/>
    </w:pPr>
    <w:rPr>
      <w:rFonts w:asciiTheme="minorHAnsi" w:hAnsiTheme="minorHAnsi" w:eastAsiaTheme="minorHAnsi" w:cstheme="minorBidi"/>
      <w:sz w:val="20"/>
      <w:szCs w:val="20"/>
      <w:lang w:val="pl-PL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2B677E"/>
    <w:rPr>
      <w:rFonts w:asciiTheme="minorHAnsi" w:hAnsiTheme="minorHAnsi" w:eastAsiaTheme="minorHAnsi" w:cstheme="minorBid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677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688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D24688"/>
    <w:rPr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688"/>
    <w:rPr>
      <w:vertAlign w:val="superscript"/>
    </w:rPr>
  </w:style>
  <w:style w:type="paragraph" w:styleId="Poprawka">
    <w:name w:val="Revision"/>
    <w:hidden/>
    <w:uiPriority w:val="99"/>
    <w:semiHidden/>
    <w:rsid w:val="00826301"/>
    <w:rPr>
      <w:sz w:val="24"/>
      <w:szCs w:val="24"/>
      <w:lang w:val="en-GB"/>
    </w:rPr>
  </w:style>
  <w:style w:type="paragraph" w:styleId="NormalnyWeb">
    <w:name w:val="Normal (Web)"/>
    <w:basedOn w:val="Normalny"/>
    <w:uiPriority w:val="99"/>
    <w:unhideWhenUsed/>
    <w:rsid w:val="00962CC1"/>
    <w:pPr>
      <w:spacing w:before="100" w:beforeAutospacing="1" w:after="100" w:afterAutospacing="1" w:line="240" w:lineRule="auto"/>
    </w:pPr>
    <w:rPr>
      <w:rFonts w:ascii="Times New Roman" w:hAnsi="Times New Roman" w:eastAsia="Times New Roman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2064C"/>
    <w:rPr>
      <w:color w:val="954F72" w:themeColor="followedHyperlink"/>
      <w:u w:val="single"/>
    </w:rPr>
  </w:style>
  <w:style w:type="character" w:styleId="normaltextrun" w:customStyle="1">
    <w:name w:val="normaltextrun"/>
    <w:basedOn w:val="Domylnaczcionkaakapitu"/>
    <w:rsid w:val="00630A52"/>
  </w:style>
  <w:style w:type="character" w:styleId="apple-converted-space" w:customStyle="1">
    <w:name w:val="apple-converted-space"/>
    <w:basedOn w:val="Domylnaczcionkaakapitu"/>
    <w:rsid w:val="00FE386E"/>
  </w:style>
  <w:style w:type="character" w:styleId="Nierozpoznanawzmianka">
    <w:name w:val="Unresolved Mention"/>
    <w:basedOn w:val="Domylnaczcionkaakapitu"/>
    <w:uiPriority w:val="99"/>
    <w:semiHidden/>
    <w:unhideWhenUsed/>
    <w:rsid w:val="000D3CB7"/>
    <w:rPr>
      <w:color w:val="605E5C"/>
      <w:shd w:val="clear" w:color="auto" w:fill="E1DFDD"/>
    </w:rPr>
  </w:style>
  <w:style w:type="character" w:styleId="Nagwek2Znak" w:customStyle="1">
    <w:name w:val="Nagłówek 2 Znak"/>
    <w:basedOn w:val="Domylnaczcionkaakapitu"/>
    <w:link w:val="Nagwek2"/>
    <w:uiPriority w:val="9"/>
    <w:rsid w:val="00C95F91"/>
    <w:rPr>
      <w:rFonts w:ascii="Times New Roman" w:hAnsi="Times New Roman" w:eastAsia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1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4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7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6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7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5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3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4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5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5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sylwia.maj@zoom-bsc.pl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enel.pl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microsoft.com/office/2018/08/relationships/commentsExtensible" Target="commentsExtensi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microsoft.com/office/2020/10/relationships/intelligence" Target="intelligence2.xml" Id="R5760152f15834c6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7427c2-f75c-4fc6-bc94-e472510b49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8B3155226E344C98DBB4131402B983" ma:contentTypeVersion="15" ma:contentTypeDescription="Utwórz nowy dokument." ma:contentTypeScope="" ma:versionID="0c6377ae582a48d823c076f6e06c10ec">
  <xsd:schema xmlns:xsd="http://www.w3.org/2001/XMLSchema" xmlns:xs="http://www.w3.org/2001/XMLSchema" xmlns:p="http://schemas.microsoft.com/office/2006/metadata/properties" xmlns:ns3="987427c2-f75c-4fc6-bc94-e472510b49e7" xmlns:ns4="d70645c1-aae2-4bd5-b093-d4a67f127db8" targetNamespace="http://schemas.microsoft.com/office/2006/metadata/properties" ma:root="true" ma:fieldsID="30145b517afdc1ede8e1cb42343032ae" ns3:_="" ns4:_="">
    <xsd:import namespace="987427c2-f75c-4fc6-bc94-e472510b49e7"/>
    <xsd:import namespace="d70645c1-aae2-4bd5-b093-d4a67f127d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427c2-f75c-4fc6-bc94-e472510b4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45c1-aae2-4bd5-b093-d4a67f127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C9A1CD-259D-4103-A33B-92ED978258E4}">
  <ds:schemaRefs>
    <ds:schemaRef ds:uri="http://schemas.microsoft.com/office/2006/metadata/properties"/>
    <ds:schemaRef ds:uri="http://schemas.microsoft.com/office/infopath/2007/PartnerControls"/>
    <ds:schemaRef ds:uri="987427c2-f75c-4fc6-bc94-e472510b49e7"/>
  </ds:schemaRefs>
</ds:datastoreItem>
</file>

<file path=customXml/itemProps2.xml><?xml version="1.0" encoding="utf-8"?>
<ds:datastoreItem xmlns:ds="http://schemas.openxmlformats.org/officeDocument/2006/customXml" ds:itemID="{447327F6-A006-4284-A3F5-A193BC791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427c2-f75c-4fc6-bc94-e472510b49e7"/>
    <ds:schemaRef ds:uri="d70645c1-aae2-4bd5-b093-d4a67f127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9D345-7B1B-4FCF-99AC-6360B1A72B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B3BCA-FFE9-4B46-B504-5755688A7FB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Piotr Kapuściński</dc:creator>
  <keywords/>
  <dc:description/>
  <lastModifiedBy>Sylwia Maj</lastModifiedBy>
  <revision>22</revision>
  <lastPrinted>2021-03-23T10:00:00.0000000Z</lastPrinted>
  <dcterms:created xsi:type="dcterms:W3CDTF">2026-01-28T13:19:00.0000000Z</dcterms:created>
  <dcterms:modified xsi:type="dcterms:W3CDTF">2026-02-03T09:22:59.9614981Z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0x0101008B8B3155226E344C98DBB4131402B983</vt:lpwstr>
  </property>
</Properties>
</file>